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099"/>
        <w:gridCol w:w="3757"/>
        <w:gridCol w:w="495"/>
      </w:tblGrid>
      <w:tr w:rsidR="00F243F5" w:rsidRPr="00456764" w:rsidTr="004B7C3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>РЕСПУБЛИКА ТАТАРСТАН</w:t>
            </w: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 xml:space="preserve">СОВЕТ </w:t>
            </w: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>БУИНСКОГО</w:t>
            </w: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27075" cy="90043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0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>ТАТАРСТАН РЕСПУБЛИКАСЫ</w:t>
            </w: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>БУА</w:t>
            </w: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 РАЙОНЫ</w:t>
            </w: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 xml:space="preserve"> СОВЕТЫ</w:t>
            </w:r>
            <w:r w:rsidRPr="00456764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F243F5" w:rsidRPr="00456764" w:rsidTr="004B7C3C">
        <w:trPr>
          <w:gridAfter w:val="1"/>
          <w:wAfter w:w="495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6442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520D1" w:rsidRPr="00406442" w:rsidRDefault="00D520D1" w:rsidP="00F243F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0644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40644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40644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" o:spid="_x0000_s1026" type="#_x0000_t202" style="position:absolute;left:0;text-align:left;margin-left:213pt;margin-top:7.6pt;width:65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" filled="f" stroked="f" strokecolor="white">
                      <v:textbox inset="0,0,0,0">
                        <w:txbxContent>
                          <w:p w:rsidR="00D520D1" w:rsidRPr="00406442" w:rsidRDefault="00D520D1" w:rsidP="00F243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64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4064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4064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43F5" w:rsidRPr="00456764" w:rsidRDefault="00406442" w:rsidP="0040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 декабря </w:t>
            </w:r>
            <w:r w:rsidR="00F243F5" w:rsidRPr="00456764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3F5" w:rsidRPr="00456764" w:rsidRDefault="00F243F5" w:rsidP="00F243F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3F5" w:rsidRPr="00456764" w:rsidRDefault="004B7C3C" w:rsidP="00F243F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  <w:r w:rsidR="00F243F5" w:rsidRPr="00406442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  <w:p w:rsidR="00F243F5" w:rsidRPr="00456764" w:rsidRDefault="00F243F5" w:rsidP="00F24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43F5" w:rsidRPr="00456764" w:rsidRDefault="00F243F5" w:rsidP="00406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764">
              <w:rPr>
                <w:rFonts w:ascii="Times New Roman" w:hAnsi="Times New Roman" w:cs="Times New Roman"/>
                <w:sz w:val="26"/>
                <w:szCs w:val="26"/>
              </w:rPr>
              <w:t xml:space="preserve">          № </w:t>
            </w:r>
            <w:r w:rsidR="00406442">
              <w:rPr>
                <w:rFonts w:ascii="Times New Roman" w:hAnsi="Times New Roman" w:cs="Times New Roman"/>
                <w:sz w:val="26"/>
                <w:szCs w:val="26"/>
              </w:rPr>
              <w:t>12-48</w:t>
            </w:r>
          </w:p>
        </w:tc>
      </w:tr>
    </w:tbl>
    <w:p w:rsidR="00F243F5" w:rsidRPr="00456764" w:rsidRDefault="00F243F5" w:rsidP="00F243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43F5" w:rsidRPr="00456764" w:rsidRDefault="00F243F5" w:rsidP="002F5D2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5D28" w:rsidRPr="00406442" w:rsidRDefault="00A36B43" w:rsidP="002F5D28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40644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Стратегии</w:t>
      </w:r>
      <w:r w:rsidR="002F5D28" w:rsidRPr="0040644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</w:p>
    <w:p w:rsidR="002F5D28" w:rsidRPr="00406442" w:rsidRDefault="002F5D28" w:rsidP="002F5D28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proofErr w:type="gramStart"/>
      <w:r w:rsidRPr="0040644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социально</w:t>
      </w:r>
      <w:proofErr w:type="gramEnd"/>
      <w:r w:rsidRPr="0040644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-экономического развития </w:t>
      </w:r>
    </w:p>
    <w:p w:rsidR="002F5D28" w:rsidRPr="00406442" w:rsidRDefault="002F5D28" w:rsidP="002F5D28">
      <w:pPr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40644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Буинского муниципального района  </w:t>
      </w:r>
    </w:p>
    <w:p w:rsidR="00A36B43" w:rsidRPr="00406442" w:rsidRDefault="002F5D28" w:rsidP="002F5D28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proofErr w:type="gramStart"/>
      <w:r w:rsidRPr="0040644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на</w:t>
      </w:r>
      <w:proofErr w:type="gramEnd"/>
      <w:r w:rsidRPr="0040644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2016-2021 годы и плановый период </w:t>
      </w:r>
    </w:p>
    <w:p w:rsidR="002F5D28" w:rsidRPr="00406442" w:rsidRDefault="002F5D28" w:rsidP="002F5D2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644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до</w:t>
      </w:r>
      <w:proofErr w:type="gramEnd"/>
      <w:r w:rsidRPr="00406442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2030 года</w:t>
      </w: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B43"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</w:p>
    <w:p w:rsidR="002F5D28" w:rsidRPr="00406442" w:rsidRDefault="002F5D28" w:rsidP="002F5D2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3F5" w:rsidRPr="00406442" w:rsidRDefault="002F5D28" w:rsidP="00F243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 172-ФЗ «О стратегическом планировании в Российской Федерации», Законом Республики Татарстан от 16 марта 2015 года № 12-ЗРТ «О стратегическом планировании в Республике Татарстан» и Законом Республики Татарстан 15 марта 2015 года № 40-ЗРТ «Об утверждении Стратегии социально-экономического развития Республики Татарстан до 2030 года»,</w:t>
      </w:r>
      <w:r w:rsidRPr="00406442">
        <w:rPr>
          <w:rFonts w:ascii="Times New Roman" w:hAnsi="Times New Roman" w:cs="Times New Roman"/>
          <w:sz w:val="28"/>
          <w:szCs w:val="28"/>
        </w:rPr>
        <w:t xml:space="preserve"> </w:t>
      </w: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Буинского муниципального района Республики Татарстан </w:t>
      </w:r>
    </w:p>
    <w:p w:rsidR="002F5D28" w:rsidRPr="00406442" w:rsidRDefault="00F243F5" w:rsidP="00F243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="002F5D28"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5D28" w:rsidRPr="00406442" w:rsidRDefault="002F5D28" w:rsidP="00F243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D28" w:rsidRPr="00406442" w:rsidRDefault="004B7C3C" w:rsidP="00F243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2F5D28"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Стратегию социально-экономического развития Буинского муниципального района на 2016-2021 годы и плановый период до 2030 года</w:t>
      </w: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C2E"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</w:t>
      </w:r>
      <w:r w:rsidR="00AD0C2E"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7C3C" w:rsidRPr="00406442" w:rsidRDefault="004B7C3C" w:rsidP="00F243F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Совета Буинского муниципального района от 15.07.2016 № 4-9 «Об утверждении Стратегии социально-экономического развития Буинского муниципального района на 2016-2021 годы и плановый период до 2030 года» признать утратившим силу.</w:t>
      </w:r>
    </w:p>
    <w:p w:rsidR="00AD0C2E" w:rsidRPr="00406442" w:rsidRDefault="004B7C3C" w:rsidP="00AD0C2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0C2E"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 </w:t>
      </w:r>
    </w:p>
    <w:p w:rsidR="00AD0C2E" w:rsidRPr="00406442" w:rsidRDefault="004B7C3C" w:rsidP="00AD0C2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0C2E"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AD0C2E" w:rsidRPr="00406442" w:rsidRDefault="00AD0C2E" w:rsidP="00AD0C2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C2E" w:rsidRPr="00406442" w:rsidRDefault="00AD0C2E" w:rsidP="00AD0C2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C2E" w:rsidRPr="00406442" w:rsidRDefault="00AD0C2E" w:rsidP="00AD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главы </w:t>
      </w:r>
    </w:p>
    <w:p w:rsidR="00AD0C2E" w:rsidRPr="00406442" w:rsidRDefault="00AD0C2E" w:rsidP="00AD0C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Буинского муниципального района,</w:t>
      </w:r>
    </w:p>
    <w:p w:rsidR="006C0DA0" w:rsidRPr="006C0DA0" w:rsidRDefault="00406442" w:rsidP="0040644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bookmarkStart w:id="0" w:name="_GoBack"/>
      <w:bookmarkEnd w:id="0"/>
      <w:r w:rsidR="00AD0C2E"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аместитель председателя Совета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D0C2E" w:rsidRPr="00406442">
        <w:rPr>
          <w:rFonts w:ascii="Times New Roman" w:eastAsia="Times New Roman" w:hAnsi="Times New Roman" w:cs="Times New Roman"/>
          <w:sz w:val="28"/>
          <w:szCs w:val="28"/>
          <w:lang w:eastAsia="ru-RU"/>
        </w:rPr>
        <w:t>И.Ф. Еремеев</w:t>
      </w:r>
    </w:p>
    <w:sectPr w:rsidR="006C0DA0" w:rsidRPr="006C0DA0" w:rsidSect="00406442">
      <w:foot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92" w:rsidRDefault="00AE6892" w:rsidP="0011308C">
      <w:pPr>
        <w:spacing w:after="0" w:line="240" w:lineRule="auto"/>
      </w:pPr>
      <w:r>
        <w:separator/>
      </w:r>
    </w:p>
  </w:endnote>
  <w:endnote w:type="continuationSeparator" w:id="0">
    <w:p w:rsidR="00AE6892" w:rsidRDefault="00AE6892" w:rsidP="001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CC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□□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C3C" w:rsidRDefault="004B7C3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6442">
      <w:rPr>
        <w:noProof/>
      </w:rPr>
      <w:t>2</w:t>
    </w:r>
    <w:r>
      <w:rPr>
        <w:noProof/>
      </w:rPr>
      <w:fldChar w:fldCharType="end"/>
    </w:r>
  </w:p>
  <w:p w:rsidR="004B7C3C" w:rsidRDefault="004B7C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92" w:rsidRDefault="00AE6892" w:rsidP="0011308C">
      <w:pPr>
        <w:spacing w:after="0" w:line="240" w:lineRule="auto"/>
      </w:pPr>
      <w:r>
        <w:separator/>
      </w:r>
    </w:p>
  </w:footnote>
  <w:footnote w:type="continuationSeparator" w:id="0">
    <w:p w:rsidR="00AE6892" w:rsidRDefault="00AE6892" w:rsidP="0011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F26A51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lang w:val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67E762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StarSymbol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StarSymbol" w:eastAsia="StarSymbol" w:hAnsi="StarSymbol" w:cs="StarSymbol"/>
        <w:sz w:val="18"/>
        <w:szCs w:val="18"/>
        <w:lang w:val="ru-RU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  <w:lang w:val="ru-RU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0" w:firstLine="0"/>
      </w:pPr>
      <w:rPr>
        <w:rFonts w:ascii="Wingdings 2" w:hAnsi="Wingdings 2" w:cs="StarSymbol"/>
        <w:sz w:val="18"/>
        <w:szCs w:val="18"/>
        <w:lang w:val="ru-RU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 w:cs="StarSymbol"/>
        <w:sz w:val="18"/>
        <w:szCs w:val="18"/>
        <w:lang w:val="ru-RU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StarSymbol"/>
        <w:sz w:val="18"/>
        <w:szCs w:val="18"/>
        <w:lang w:val="ru-RU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 w:cs="StarSymbol"/>
        <w:sz w:val="18"/>
        <w:szCs w:val="18"/>
        <w:lang w:val="ru-RU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StarSymbol"/>
        <w:sz w:val="18"/>
        <w:szCs w:val="18"/>
        <w:lang w:val="ru-RU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  <w:lang w:val="ru-RU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7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51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7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8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36" w:hanging="21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FC1A332E"/>
    <w:name w:val="WW8Num8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9">
    <w:nsid w:val="0FD1720B"/>
    <w:multiLevelType w:val="hybridMultilevel"/>
    <w:tmpl w:val="E85C92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0F96DD"/>
    <w:multiLevelType w:val="hybridMultilevel"/>
    <w:tmpl w:val="E67090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9853EE4"/>
    <w:multiLevelType w:val="hybridMultilevel"/>
    <w:tmpl w:val="0776804E"/>
    <w:lvl w:ilvl="0" w:tplc="913E8824">
      <w:start w:val="1"/>
      <w:numFmt w:val="bullet"/>
      <w:lvlText w:val=""/>
      <w:lvlJc w:val="left"/>
      <w:pPr>
        <w:tabs>
          <w:tab w:val="num" w:pos="1443"/>
        </w:tabs>
        <w:ind w:left="1443" w:hanging="36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17F00"/>
    <w:multiLevelType w:val="hybridMultilevel"/>
    <w:tmpl w:val="F2D8125E"/>
    <w:lvl w:ilvl="0" w:tplc="BFACDE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3584C"/>
    <w:multiLevelType w:val="multilevel"/>
    <w:tmpl w:val="28C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E6F03"/>
    <w:multiLevelType w:val="hybridMultilevel"/>
    <w:tmpl w:val="3D3A591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2F0211E0"/>
    <w:multiLevelType w:val="hybridMultilevel"/>
    <w:tmpl w:val="8FA4F9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F52080E"/>
    <w:multiLevelType w:val="hybridMultilevel"/>
    <w:tmpl w:val="44A8455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76D0B4A"/>
    <w:multiLevelType w:val="hybridMultilevel"/>
    <w:tmpl w:val="7FE270C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F067885"/>
    <w:multiLevelType w:val="hybridMultilevel"/>
    <w:tmpl w:val="9BE4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19344F"/>
    <w:multiLevelType w:val="hybridMultilevel"/>
    <w:tmpl w:val="33F0E53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0332E1C"/>
    <w:multiLevelType w:val="hybridMultilevel"/>
    <w:tmpl w:val="397EE5CA"/>
    <w:lvl w:ilvl="0" w:tplc="DA6AA25C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86B6277"/>
    <w:multiLevelType w:val="hybridMultilevel"/>
    <w:tmpl w:val="748464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A487E89"/>
    <w:multiLevelType w:val="hybridMultilevel"/>
    <w:tmpl w:val="364C5C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AC810E3"/>
    <w:multiLevelType w:val="singleLevel"/>
    <w:tmpl w:val="15782250"/>
    <w:lvl w:ilvl="0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4F34551E"/>
    <w:multiLevelType w:val="hybridMultilevel"/>
    <w:tmpl w:val="63CE43BC"/>
    <w:lvl w:ilvl="0" w:tplc="0A605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4CA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605E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048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C8E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56ED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C29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4C5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ED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1D646C8"/>
    <w:multiLevelType w:val="hybridMultilevel"/>
    <w:tmpl w:val="6CE04C8A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6">
    <w:nsid w:val="65EE398F"/>
    <w:multiLevelType w:val="hybridMultilevel"/>
    <w:tmpl w:val="D32CF50E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7">
    <w:nsid w:val="669F3696"/>
    <w:multiLevelType w:val="hybridMultilevel"/>
    <w:tmpl w:val="88B614FC"/>
    <w:lvl w:ilvl="0" w:tplc="73E21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CE6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3C5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7ADA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4F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4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084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04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6E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E613C80"/>
    <w:multiLevelType w:val="hybridMultilevel"/>
    <w:tmpl w:val="DBAE663E"/>
    <w:lvl w:ilvl="0" w:tplc="A508BE7A">
      <w:start w:val="1"/>
      <w:numFmt w:val="decimal"/>
      <w:lvlText w:val="%1."/>
      <w:lvlJc w:val="left"/>
      <w:pPr>
        <w:tabs>
          <w:tab w:val="num" w:pos="1450"/>
        </w:tabs>
        <w:ind w:left="145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9">
    <w:nsid w:val="6E7F5E81"/>
    <w:multiLevelType w:val="hybridMultilevel"/>
    <w:tmpl w:val="6C6A8CB2"/>
    <w:lvl w:ilvl="0" w:tplc="FD96F2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9A67C9E">
      <w:numFmt w:val="none"/>
      <w:lvlText w:val=""/>
      <w:lvlJc w:val="left"/>
      <w:pPr>
        <w:tabs>
          <w:tab w:val="num" w:pos="360"/>
        </w:tabs>
      </w:pPr>
    </w:lvl>
    <w:lvl w:ilvl="2" w:tplc="537C2FD2">
      <w:numFmt w:val="none"/>
      <w:lvlText w:val=""/>
      <w:lvlJc w:val="left"/>
      <w:pPr>
        <w:tabs>
          <w:tab w:val="num" w:pos="360"/>
        </w:tabs>
      </w:pPr>
    </w:lvl>
    <w:lvl w:ilvl="3" w:tplc="EC88BDC6">
      <w:numFmt w:val="none"/>
      <w:lvlText w:val=""/>
      <w:lvlJc w:val="left"/>
      <w:pPr>
        <w:tabs>
          <w:tab w:val="num" w:pos="360"/>
        </w:tabs>
      </w:pPr>
    </w:lvl>
    <w:lvl w:ilvl="4" w:tplc="09B4899C">
      <w:numFmt w:val="none"/>
      <w:lvlText w:val=""/>
      <w:lvlJc w:val="left"/>
      <w:pPr>
        <w:tabs>
          <w:tab w:val="num" w:pos="360"/>
        </w:tabs>
      </w:pPr>
    </w:lvl>
    <w:lvl w:ilvl="5" w:tplc="9CF4DE9E">
      <w:numFmt w:val="none"/>
      <w:lvlText w:val=""/>
      <w:lvlJc w:val="left"/>
      <w:pPr>
        <w:tabs>
          <w:tab w:val="num" w:pos="360"/>
        </w:tabs>
      </w:pPr>
    </w:lvl>
    <w:lvl w:ilvl="6" w:tplc="D2EC675E">
      <w:numFmt w:val="none"/>
      <w:lvlText w:val=""/>
      <w:lvlJc w:val="left"/>
      <w:pPr>
        <w:tabs>
          <w:tab w:val="num" w:pos="360"/>
        </w:tabs>
      </w:pPr>
    </w:lvl>
    <w:lvl w:ilvl="7" w:tplc="0CD0D21A">
      <w:numFmt w:val="none"/>
      <w:lvlText w:val=""/>
      <w:lvlJc w:val="left"/>
      <w:pPr>
        <w:tabs>
          <w:tab w:val="num" w:pos="360"/>
        </w:tabs>
      </w:pPr>
    </w:lvl>
    <w:lvl w:ilvl="8" w:tplc="E6388974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1824A1A"/>
    <w:multiLevelType w:val="hybridMultilevel"/>
    <w:tmpl w:val="AAE0E8D2"/>
    <w:lvl w:ilvl="0" w:tplc="F2124F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1A4CCB"/>
    <w:multiLevelType w:val="hybridMultilevel"/>
    <w:tmpl w:val="637CE96C"/>
    <w:lvl w:ilvl="0" w:tplc="4CD8853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AC0C24"/>
    <w:multiLevelType w:val="hybridMultilevel"/>
    <w:tmpl w:val="EBA26C4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72638D9"/>
    <w:multiLevelType w:val="hybridMultilevel"/>
    <w:tmpl w:val="24F096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89F46C7"/>
    <w:multiLevelType w:val="hybridMultilevel"/>
    <w:tmpl w:val="E432F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C2038D"/>
    <w:multiLevelType w:val="hybridMultilevel"/>
    <w:tmpl w:val="752E0004"/>
    <w:lvl w:ilvl="0" w:tplc="F2124F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5"/>
  </w:num>
  <w:num w:numId="2">
    <w:abstractNumId w:val="3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3"/>
  </w:num>
  <w:num w:numId="13">
    <w:abstractNumId w:val="32"/>
  </w:num>
  <w:num w:numId="14">
    <w:abstractNumId w:val="18"/>
  </w:num>
  <w:num w:numId="15">
    <w:abstractNumId w:val="19"/>
  </w:num>
  <w:num w:numId="16">
    <w:abstractNumId w:val="11"/>
  </w:num>
  <w:num w:numId="17">
    <w:abstractNumId w:val="22"/>
  </w:num>
  <w:num w:numId="18">
    <w:abstractNumId w:val="28"/>
  </w:num>
  <w:num w:numId="19">
    <w:abstractNumId w:val="10"/>
  </w:num>
  <w:num w:numId="20">
    <w:abstractNumId w:val="15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4"/>
  </w:num>
  <w:num w:numId="25">
    <w:abstractNumId w:val="25"/>
  </w:num>
  <w:num w:numId="26">
    <w:abstractNumId w:val="26"/>
  </w:num>
  <w:num w:numId="27">
    <w:abstractNumId w:val="33"/>
  </w:num>
  <w:num w:numId="28">
    <w:abstractNumId w:val="16"/>
  </w:num>
  <w:num w:numId="29">
    <w:abstractNumId w:val="21"/>
  </w:num>
  <w:num w:numId="30">
    <w:abstractNumId w:val="12"/>
  </w:num>
  <w:num w:numId="31">
    <w:abstractNumId w:val="29"/>
  </w:num>
  <w:num w:numId="32">
    <w:abstractNumId w:val="24"/>
  </w:num>
  <w:num w:numId="33">
    <w:abstractNumId w:val="27"/>
  </w:num>
  <w:num w:numId="34">
    <w:abstractNumId w:val="31"/>
  </w:num>
  <w:num w:numId="35">
    <w:abstractNumId w:val="14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D28"/>
    <w:rsid w:val="00025EC6"/>
    <w:rsid w:val="000B5DBC"/>
    <w:rsid w:val="0011308C"/>
    <w:rsid w:val="001334BC"/>
    <w:rsid w:val="00146FC0"/>
    <w:rsid w:val="0017590C"/>
    <w:rsid w:val="001856EE"/>
    <w:rsid w:val="001C3E8D"/>
    <w:rsid w:val="001D5A01"/>
    <w:rsid w:val="001E2B6E"/>
    <w:rsid w:val="00284E6D"/>
    <w:rsid w:val="002F5D28"/>
    <w:rsid w:val="003046B2"/>
    <w:rsid w:val="00393BC9"/>
    <w:rsid w:val="00406442"/>
    <w:rsid w:val="00456764"/>
    <w:rsid w:val="004B2023"/>
    <w:rsid w:val="004B7C3C"/>
    <w:rsid w:val="004E23AF"/>
    <w:rsid w:val="005F13EB"/>
    <w:rsid w:val="00630FF3"/>
    <w:rsid w:val="006C0DA0"/>
    <w:rsid w:val="00724D67"/>
    <w:rsid w:val="00735111"/>
    <w:rsid w:val="00867B12"/>
    <w:rsid w:val="00872237"/>
    <w:rsid w:val="009D6C71"/>
    <w:rsid w:val="009F787F"/>
    <w:rsid w:val="00A349A2"/>
    <w:rsid w:val="00A36B43"/>
    <w:rsid w:val="00AD0C2E"/>
    <w:rsid w:val="00AE6892"/>
    <w:rsid w:val="00CF3C53"/>
    <w:rsid w:val="00D520D1"/>
    <w:rsid w:val="00D56592"/>
    <w:rsid w:val="00D62A83"/>
    <w:rsid w:val="00D7676A"/>
    <w:rsid w:val="00DD025B"/>
    <w:rsid w:val="00DD42AA"/>
    <w:rsid w:val="00E332CE"/>
    <w:rsid w:val="00EF0B35"/>
    <w:rsid w:val="00EF7003"/>
    <w:rsid w:val="00F1064B"/>
    <w:rsid w:val="00F17A13"/>
    <w:rsid w:val="00F243F5"/>
    <w:rsid w:val="00F5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B5AC58-CA26-48E9-9D91-2F86F1E4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C3C"/>
  </w:style>
  <w:style w:type="paragraph" w:styleId="1">
    <w:name w:val="heading 1"/>
    <w:basedOn w:val="a"/>
    <w:next w:val="a"/>
    <w:link w:val="10"/>
    <w:qFormat/>
    <w:rsid w:val="004B7C3C"/>
    <w:pPr>
      <w:keepNext/>
      <w:numPr>
        <w:numId w:val="3"/>
      </w:numPr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4B7C3C"/>
    <w:pPr>
      <w:keepNext/>
      <w:numPr>
        <w:ilvl w:val="1"/>
        <w:numId w:val="3"/>
      </w:numPr>
      <w:suppressAutoHyphens/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sz w:val="32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4B7C3C"/>
    <w:pPr>
      <w:keepNext/>
      <w:tabs>
        <w:tab w:val="num" w:pos="0"/>
      </w:tabs>
      <w:suppressAutoHyphens/>
      <w:spacing w:before="240" w:after="120" w:line="240" w:lineRule="auto"/>
      <w:ind w:left="720" w:hanging="7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4B7C3C"/>
    <w:pPr>
      <w:keepNext/>
      <w:numPr>
        <w:ilvl w:val="3"/>
        <w:numId w:val="3"/>
      </w:numPr>
      <w:suppressAutoHyphens/>
      <w:spacing w:before="240"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4B7C3C"/>
    <w:pPr>
      <w:tabs>
        <w:tab w:val="num" w:pos="0"/>
      </w:tabs>
      <w:suppressAutoHyphens/>
      <w:spacing w:before="240" w:after="120" w:line="240" w:lineRule="auto"/>
      <w:ind w:left="709"/>
      <w:jc w:val="both"/>
      <w:outlineLvl w:val="4"/>
    </w:pPr>
    <w:rPr>
      <w:rFonts w:ascii="Times New Roman" w:eastAsia="Times New Roman" w:hAnsi="Times New Roman" w:cs="Times New Roman"/>
      <w:bCs/>
      <w:i/>
      <w:iCs/>
      <w:sz w:val="28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B7C3C"/>
    <w:pPr>
      <w:tabs>
        <w:tab w:val="num" w:pos="0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4B7C3C"/>
    <w:pPr>
      <w:tabs>
        <w:tab w:val="num" w:pos="0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4B7C3C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F5D28"/>
    <w:pPr>
      <w:ind w:left="720"/>
      <w:contextualSpacing/>
    </w:pPr>
  </w:style>
  <w:style w:type="table" w:styleId="a5">
    <w:name w:val="Table Grid"/>
    <w:basedOn w:val="a1"/>
    <w:uiPriority w:val="39"/>
    <w:rsid w:val="00DD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11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1308C"/>
  </w:style>
  <w:style w:type="paragraph" w:styleId="a8">
    <w:name w:val="footer"/>
    <w:basedOn w:val="a"/>
    <w:link w:val="a9"/>
    <w:uiPriority w:val="99"/>
    <w:unhideWhenUsed/>
    <w:rsid w:val="0011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08C"/>
  </w:style>
  <w:style w:type="paragraph" w:styleId="aa">
    <w:name w:val="Balloon Text"/>
    <w:basedOn w:val="a"/>
    <w:link w:val="ab"/>
    <w:unhideWhenUsed/>
    <w:rsid w:val="00735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3511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B7C3C"/>
    <w:rPr>
      <w:rFonts w:ascii="Times New Roman" w:eastAsia="Times New Roman" w:hAnsi="Times New Roman" w:cs="Times New Roman"/>
      <w:b/>
      <w:bCs/>
      <w:kern w:val="1"/>
      <w:sz w:val="36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B7C3C"/>
    <w:rPr>
      <w:rFonts w:ascii="Times New Roman" w:eastAsia="Times New Roman" w:hAnsi="Times New Roman" w:cs="Times New Roman"/>
      <w:b/>
      <w:bCs/>
      <w:iCs/>
      <w:sz w:val="32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B7C3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4B7C3C"/>
    <w:rPr>
      <w:rFonts w:ascii="Times New Roman" w:eastAsia="Times New Roman" w:hAnsi="Times New Roman" w:cs="Times New Roman"/>
      <w:b/>
      <w:bCs/>
      <w:i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4B7C3C"/>
    <w:rPr>
      <w:rFonts w:ascii="Times New Roman" w:eastAsia="Times New Roman" w:hAnsi="Times New Roman" w:cs="Times New Roman"/>
      <w:bCs/>
      <w:i/>
      <w:iCs/>
      <w:sz w:val="28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4B7C3C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4B7C3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B7C3C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B7C3C"/>
  </w:style>
  <w:style w:type="character" w:customStyle="1" w:styleId="WW8Num2z0">
    <w:name w:val="WW8Num2z0"/>
    <w:rsid w:val="004B7C3C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z1">
    <w:name w:val="WW8Num2z1"/>
    <w:rsid w:val="004B7C3C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3z0">
    <w:name w:val="WW8Num3z0"/>
    <w:rsid w:val="004B7C3C"/>
    <w:rPr>
      <w:rFonts w:ascii="Wingdings" w:hAnsi="Wingdings" w:cs="StarSymbol"/>
      <w:sz w:val="18"/>
      <w:szCs w:val="18"/>
      <w:lang w:val="ru-RU"/>
    </w:rPr>
  </w:style>
  <w:style w:type="character" w:customStyle="1" w:styleId="WW8Num3z1">
    <w:name w:val="WW8Num3z1"/>
    <w:rsid w:val="004B7C3C"/>
    <w:rPr>
      <w:rFonts w:ascii="Wingdings 2" w:hAnsi="Wingdings 2" w:cs="StarSymbol"/>
      <w:sz w:val="18"/>
      <w:szCs w:val="18"/>
      <w:lang w:val="ru-RU"/>
    </w:rPr>
  </w:style>
  <w:style w:type="character" w:customStyle="1" w:styleId="WW8Num3z2">
    <w:name w:val="WW8Num3z2"/>
    <w:rsid w:val="004B7C3C"/>
    <w:rPr>
      <w:rFonts w:ascii="StarSymbol" w:hAnsi="StarSymbol" w:cs="StarSymbol"/>
      <w:sz w:val="18"/>
      <w:szCs w:val="18"/>
      <w:lang w:val="ru-RU"/>
    </w:rPr>
  </w:style>
  <w:style w:type="character" w:customStyle="1" w:styleId="WW8Num4z0">
    <w:name w:val="WW8Num4z0"/>
    <w:rsid w:val="004B7C3C"/>
    <w:rPr>
      <w:rFonts w:ascii="Symbol" w:hAnsi="Symbol" w:cs="Symbol"/>
    </w:rPr>
  </w:style>
  <w:style w:type="character" w:customStyle="1" w:styleId="WW8Num6z0">
    <w:name w:val="WW8Num6z0"/>
    <w:rsid w:val="004B7C3C"/>
    <w:rPr>
      <w:rFonts w:ascii="Symbol" w:hAnsi="Symbol" w:cs="Symbol"/>
    </w:rPr>
  </w:style>
  <w:style w:type="character" w:customStyle="1" w:styleId="WW8Num8z0">
    <w:name w:val="WW8Num8z0"/>
    <w:rsid w:val="004B7C3C"/>
    <w:rPr>
      <w:rFonts w:ascii="Symbol" w:hAnsi="Symbol" w:cs="Symbol"/>
    </w:rPr>
  </w:style>
  <w:style w:type="character" w:customStyle="1" w:styleId="WW8Num9z0">
    <w:name w:val="WW8Num9z0"/>
    <w:rsid w:val="004B7C3C"/>
    <w:rPr>
      <w:rFonts w:ascii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  <w:rsid w:val="004B7C3C"/>
  </w:style>
  <w:style w:type="character" w:customStyle="1" w:styleId="WW-Absatz-Standardschriftart">
    <w:name w:val="WW-Absatz-Standardschriftart"/>
    <w:rsid w:val="004B7C3C"/>
  </w:style>
  <w:style w:type="character" w:customStyle="1" w:styleId="WW8Num7z0">
    <w:name w:val="WW8Num7z0"/>
    <w:rsid w:val="004B7C3C"/>
    <w:rPr>
      <w:rFonts w:ascii="Symbol" w:hAnsi="Symbol" w:cs="Symbol"/>
    </w:rPr>
  </w:style>
  <w:style w:type="character" w:customStyle="1" w:styleId="WW-Absatz-Standardschriftart1">
    <w:name w:val="WW-Absatz-Standardschriftart1"/>
    <w:rsid w:val="004B7C3C"/>
  </w:style>
  <w:style w:type="character" w:customStyle="1" w:styleId="WW8Num5z0">
    <w:name w:val="WW8Num5z0"/>
    <w:rsid w:val="004B7C3C"/>
    <w:rPr>
      <w:rFonts w:ascii="Symbol" w:hAnsi="Symbol" w:cs="Symbol"/>
    </w:rPr>
  </w:style>
  <w:style w:type="character" w:customStyle="1" w:styleId="WW8Num10z0">
    <w:name w:val="WW8Num10z0"/>
    <w:rsid w:val="004B7C3C"/>
    <w:rPr>
      <w:rFonts w:ascii="Symbol" w:hAnsi="Symbol" w:cs="Symbol"/>
    </w:rPr>
  </w:style>
  <w:style w:type="character" w:customStyle="1" w:styleId="WW8Num11z0">
    <w:name w:val="WW8Num11z0"/>
    <w:rsid w:val="004B7C3C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1z1">
    <w:name w:val="WW8Num11z1"/>
    <w:rsid w:val="004B7C3C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2z0">
    <w:name w:val="WW8Num12z0"/>
    <w:rsid w:val="004B7C3C"/>
    <w:rPr>
      <w:rFonts w:ascii="Wingdings" w:hAnsi="Wingdings" w:cs="StarSymbol"/>
      <w:sz w:val="18"/>
      <w:szCs w:val="18"/>
      <w:lang w:val="ru-RU"/>
    </w:rPr>
  </w:style>
  <w:style w:type="character" w:customStyle="1" w:styleId="WW8Num12z1">
    <w:name w:val="WW8Num12z1"/>
    <w:rsid w:val="004B7C3C"/>
    <w:rPr>
      <w:rFonts w:ascii="Wingdings 2" w:hAnsi="Wingdings 2" w:cs="StarSymbol"/>
      <w:sz w:val="18"/>
      <w:szCs w:val="18"/>
      <w:lang w:val="ru-RU"/>
    </w:rPr>
  </w:style>
  <w:style w:type="character" w:customStyle="1" w:styleId="WW8Num12z2">
    <w:name w:val="WW8Num12z2"/>
    <w:rsid w:val="004B7C3C"/>
    <w:rPr>
      <w:rFonts w:ascii="StarSymbol" w:hAnsi="StarSymbol" w:cs="StarSymbol"/>
      <w:sz w:val="18"/>
      <w:szCs w:val="18"/>
      <w:lang w:val="ru-RU"/>
    </w:rPr>
  </w:style>
  <w:style w:type="character" w:customStyle="1" w:styleId="WW8Num13z0">
    <w:name w:val="WW8Num13z0"/>
    <w:rsid w:val="004B7C3C"/>
    <w:rPr>
      <w:rFonts w:ascii="Wingdings" w:hAnsi="Wingdings" w:cs="StarSymbol"/>
      <w:sz w:val="18"/>
      <w:szCs w:val="18"/>
    </w:rPr>
  </w:style>
  <w:style w:type="character" w:customStyle="1" w:styleId="WW8Num13z1">
    <w:name w:val="WW8Num13z1"/>
    <w:rsid w:val="004B7C3C"/>
    <w:rPr>
      <w:rFonts w:ascii="Wingdings 2" w:hAnsi="Wingdings 2" w:cs="StarSymbol"/>
      <w:sz w:val="18"/>
      <w:szCs w:val="18"/>
    </w:rPr>
  </w:style>
  <w:style w:type="character" w:customStyle="1" w:styleId="WW8Num13z2">
    <w:name w:val="WW8Num13z2"/>
    <w:rsid w:val="004B7C3C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rsid w:val="004B7C3C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4z1">
    <w:name w:val="WW8Num14z1"/>
    <w:rsid w:val="004B7C3C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5z0">
    <w:name w:val="WW8Num15z0"/>
    <w:rsid w:val="004B7C3C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5z1">
    <w:name w:val="WW8Num15z1"/>
    <w:rsid w:val="004B7C3C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6z0">
    <w:name w:val="WW8Num16z0"/>
    <w:rsid w:val="004B7C3C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6z1">
    <w:name w:val="WW8Num16z1"/>
    <w:rsid w:val="004B7C3C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7z0">
    <w:name w:val="WW8Num17z0"/>
    <w:rsid w:val="004B7C3C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7z1">
    <w:name w:val="WW8Num17z1"/>
    <w:rsid w:val="004B7C3C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8z0">
    <w:name w:val="WW8Num18z0"/>
    <w:rsid w:val="004B7C3C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8z1">
    <w:name w:val="WW8Num18z1"/>
    <w:rsid w:val="004B7C3C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19z0">
    <w:name w:val="WW8Num19z0"/>
    <w:rsid w:val="004B7C3C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19z1">
    <w:name w:val="WW8Num19z1"/>
    <w:rsid w:val="004B7C3C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0z0">
    <w:name w:val="WW8Num20z0"/>
    <w:rsid w:val="004B7C3C"/>
    <w:rPr>
      <w:rFonts w:ascii="Times New Roman" w:eastAsia="StarSymbol" w:hAnsi="Times New Roman" w:cs="Times New Roman"/>
      <w:sz w:val="24"/>
      <w:szCs w:val="24"/>
      <w:lang w:val="ru-RU"/>
    </w:rPr>
  </w:style>
  <w:style w:type="character" w:customStyle="1" w:styleId="WW8Num20z1">
    <w:name w:val="WW8Num20z1"/>
    <w:rsid w:val="004B7C3C"/>
    <w:rPr>
      <w:rFonts w:ascii="StarSymbol" w:eastAsia="StarSymbol" w:hAnsi="StarSymbol" w:cs="StarSymbol"/>
      <w:sz w:val="18"/>
      <w:szCs w:val="18"/>
      <w:lang w:val="ru-RU"/>
    </w:rPr>
  </w:style>
  <w:style w:type="character" w:customStyle="1" w:styleId="WW8Num21z0">
    <w:name w:val="WW8Num21z0"/>
    <w:rsid w:val="004B7C3C"/>
    <w:rPr>
      <w:rFonts w:ascii="Wingdings" w:hAnsi="Wingdings" w:cs="Wingdings"/>
    </w:rPr>
  </w:style>
  <w:style w:type="character" w:customStyle="1" w:styleId="WW8Num21z1">
    <w:name w:val="WW8Num21z1"/>
    <w:rsid w:val="004B7C3C"/>
    <w:rPr>
      <w:rFonts w:ascii="Courier New" w:hAnsi="Courier New" w:cs="Courier New"/>
    </w:rPr>
  </w:style>
  <w:style w:type="character" w:customStyle="1" w:styleId="WW8Num21z3">
    <w:name w:val="WW8Num21z3"/>
    <w:rsid w:val="004B7C3C"/>
    <w:rPr>
      <w:rFonts w:ascii="Symbol" w:hAnsi="Symbol" w:cs="Symbol"/>
    </w:rPr>
  </w:style>
  <w:style w:type="character" w:customStyle="1" w:styleId="WW8Num22z0">
    <w:name w:val="WW8Num22z0"/>
    <w:rsid w:val="004B7C3C"/>
    <w:rPr>
      <w:rFonts w:ascii="Symbol" w:hAnsi="Symbol" w:cs="Symbol"/>
    </w:rPr>
  </w:style>
  <w:style w:type="character" w:customStyle="1" w:styleId="WW8Num22z1">
    <w:name w:val="WW8Num22z1"/>
    <w:rsid w:val="004B7C3C"/>
    <w:rPr>
      <w:rFonts w:ascii="Courier New" w:hAnsi="Courier New" w:cs="Courier New"/>
    </w:rPr>
  </w:style>
  <w:style w:type="character" w:customStyle="1" w:styleId="WW8Num22z2">
    <w:name w:val="WW8Num22z2"/>
    <w:rsid w:val="004B7C3C"/>
    <w:rPr>
      <w:rFonts w:ascii="Wingdings" w:hAnsi="Wingdings" w:cs="Wingdings"/>
    </w:rPr>
  </w:style>
  <w:style w:type="character" w:customStyle="1" w:styleId="WW8Num23z0">
    <w:name w:val="WW8Num23z0"/>
    <w:rsid w:val="004B7C3C"/>
    <w:rPr>
      <w:rFonts w:ascii="Symbol" w:hAnsi="Symbol" w:cs="Symbol"/>
    </w:rPr>
  </w:style>
  <w:style w:type="character" w:customStyle="1" w:styleId="WW8Num23z1">
    <w:name w:val="WW8Num23z1"/>
    <w:rsid w:val="004B7C3C"/>
    <w:rPr>
      <w:rFonts w:ascii="Courier New" w:hAnsi="Courier New" w:cs="Courier New"/>
    </w:rPr>
  </w:style>
  <w:style w:type="character" w:customStyle="1" w:styleId="WW8Num23z2">
    <w:name w:val="WW8Num23z2"/>
    <w:rsid w:val="004B7C3C"/>
    <w:rPr>
      <w:rFonts w:ascii="Wingdings" w:hAnsi="Wingdings" w:cs="Wingdings"/>
    </w:rPr>
  </w:style>
  <w:style w:type="character" w:customStyle="1" w:styleId="WW8Num24z0">
    <w:name w:val="WW8Num24z0"/>
    <w:rsid w:val="004B7C3C"/>
    <w:rPr>
      <w:b/>
    </w:rPr>
  </w:style>
  <w:style w:type="character" w:customStyle="1" w:styleId="WW8Num25z0">
    <w:name w:val="WW8Num25z0"/>
    <w:rsid w:val="004B7C3C"/>
    <w:rPr>
      <w:rFonts w:ascii="Symbol" w:hAnsi="Symbol" w:cs="Symbol"/>
    </w:rPr>
  </w:style>
  <w:style w:type="character" w:customStyle="1" w:styleId="WW8Num26z0">
    <w:name w:val="WW8Num26z0"/>
    <w:rsid w:val="004B7C3C"/>
    <w:rPr>
      <w:rFonts w:ascii="Symbol" w:hAnsi="Symbol" w:cs="Symbol"/>
    </w:rPr>
  </w:style>
  <w:style w:type="character" w:customStyle="1" w:styleId="WW8Num26z1">
    <w:name w:val="WW8Num26z1"/>
    <w:rsid w:val="004B7C3C"/>
    <w:rPr>
      <w:rFonts w:ascii="Courier New" w:hAnsi="Courier New" w:cs="Courier New"/>
    </w:rPr>
  </w:style>
  <w:style w:type="character" w:customStyle="1" w:styleId="WW8Num26z2">
    <w:name w:val="WW8Num26z2"/>
    <w:rsid w:val="004B7C3C"/>
    <w:rPr>
      <w:rFonts w:ascii="Wingdings" w:hAnsi="Wingdings" w:cs="Wingdings"/>
    </w:rPr>
  </w:style>
  <w:style w:type="character" w:customStyle="1" w:styleId="WW8Num27z0">
    <w:name w:val="WW8Num27z0"/>
    <w:rsid w:val="004B7C3C"/>
    <w:rPr>
      <w:rFonts w:ascii="Symbol" w:hAnsi="Symbol" w:cs="Symbol"/>
    </w:rPr>
  </w:style>
  <w:style w:type="character" w:customStyle="1" w:styleId="WW8Num27z1">
    <w:name w:val="WW8Num27z1"/>
    <w:rsid w:val="004B7C3C"/>
    <w:rPr>
      <w:rFonts w:ascii="Courier New" w:hAnsi="Courier New" w:cs="Courier New"/>
    </w:rPr>
  </w:style>
  <w:style w:type="character" w:customStyle="1" w:styleId="WW8Num27z2">
    <w:name w:val="WW8Num27z2"/>
    <w:rsid w:val="004B7C3C"/>
    <w:rPr>
      <w:rFonts w:ascii="Wingdings" w:hAnsi="Wingdings" w:cs="Wingdings"/>
    </w:rPr>
  </w:style>
  <w:style w:type="character" w:customStyle="1" w:styleId="WW8Num28z0">
    <w:name w:val="WW8Num28z0"/>
    <w:rsid w:val="004B7C3C"/>
    <w:rPr>
      <w:rFonts w:ascii="Symbol" w:hAnsi="Symbol" w:cs="Symbol"/>
    </w:rPr>
  </w:style>
  <w:style w:type="character" w:customStyle="1" w:styleId="WW8Num28z1">
    <w:name w:val="WW8Num28z1"/>
    <w:rsid w:val="004B7C3C"/>
    <w:rPr>
      <w:rFonts w:ascii="Courier New" w:hAnsi="Courier New" w:cs="Courier New"/>
    </w:rPr>
  </w:style>
  <w:style w:type="character" w:customStyle="1" w:styleId="WW8Num28z2">
    <w:name w:val="WW8Num28z2"/>
    <w:rsid w:val="004B7C3C"/>
    <w:rPr>
      <w:rFonts w:ascii="Wingdings" w:hAnsi="Wingdings" w:cs="Wingdings"/>
    </w:rPr>
  </w:style>
  <w:style w:type="character" w:customStyle="1" w:styleId="WW8Num29z0">
    <w:name w:val="WW8Num29z0"/>
    <w:rsid w:val="004B7C3C"/>
    <w:rPr>
      <w:rFonts w:ascii="Symbol" w:hAnsi="Symbol" w:cs="Symbol"/>
    </w:rPr>
  </w:style>
  <w:style w:type="character" w:customStyle="1" w:styleId="WW8Num29z1">
    <w:name w:val="WW8Num29z1"/>
    <w:rsid w:val="004B7C3C"/>
    <w:rPr>
      <w:rFonts w:ascii="Courier New" w:hAnsi="Courier New" w:cs="Courier New"/>
    </w:rPr>
  </w:style>
  <w:style w:type="character" w:customStyle="1" w:styleId="WW8Num29z2">
    <w:name w:val="WW8Num29z2"/>
    <w:rsid w:val="004B7C3C"/>
    <w:rPr>
      <w:rFonts w:ascii="Wingdings" w:hAnsi="Wingdings" w:cs="Wingdings"/>
    </w:rPr>
  </w:style>
  <w:style w:type="character" w:customStyle="1" w:styleId="WW8Num31z0">
    <w:name w:val="WW8Num31z0"/>
    <w:rsid w:val="004B7C3C"/>
    <w:rPr>
      <w:rFonts w:ascii="Symbol" w:hAnsi="Symbol" w:cs="Symbol"/>
      <w:color w:val="auto"/>
    </w:rPr>
  </w:style>
  <w:style w:type="character" w:customStyle="1" w:styleId="WW8Num31z1">
    <w:name w:val="WW8Num31z1"/>
    <w:rsid w:val="004B7C3C"/>
    <w:rPr>
      <w:rFonts w:ascii="Courier New" w:hAnsi="Courier New" w:cs="Courier New"/>
    </w:rPr>
  </w:style>
  <w:style w:type="character" w:customStyle="1" w:styleId="WW8Num31z2">
    <w:name w:val="WW8Num31z2"/>
    <w:rsid w:val="004B7C3C"/>
    <w:rPr>
      <w:rFonts w:ascii="Wingdings" w:hAnsi="Wingdings" w:cs="Wingdings"/>
    </w:rPr>
  </w:style>
  <w:style w:type="character" w:customStyle="1" w:styleId="WW8Num31z3">
    <w:name w:val="WW8Num31z3"/>
    <w:rsid w:val="004B7C3C"/>
    <w:rPr>
      <w:rFonts w:ascii="Symbol" w:hAnsi="Symbol" w:cs="Symbol"/>
    </w:rPr>
  </w:style>
  <w:style w:type="character" w:customStyle="1" w:styleId="WW8Num32z1">
    <w:name w:val="WW8Num32z1"/>
    <w:rsid w:val="004B7C3C"/>
    <w:rPr>
      <w:rFonts w:ascii="Symbol" w:hAnsi="Symbol" w:cs="Symbol"/>
    </w:rPr>
  </w:style>
  <w:style w:type="character" w:customStyle="1" w:styleId="WW8Num33z0">
    <w:name w:val="WW8Num33z0"/>
    <w:rsid w:val="004B7C3C"/>
    <w:rPr>
      <w:rFonts w:ascii="Symbol" w:hAnsi="Symbol" w:cs="Symbol"/>
    </w:rPr>
  </w:style>
  <w:style w:type="character" w:customStyle="1" w:styleId="WW8Num33z1">
    <w:name w:val="WW8Num33z1"/>
    <w:rsid w:val="004B7C3C"/>
    <w:rPr>
      <w:rFonts w:ascii="Courier New" w:hAnsi="Courier New" w:cs="Courier New"/>
    </w:rPr>
  </w:style>
  <w:style w:type="character" w:customStyle="1" w:styleId="WW8Num33z2">
    <w:name w:val="WW8Num33z2"/>
    <w:rsid w:val="004B7C3C"/>
    <w:rPr>
      <w:rFonts w:ascii="Wingdings" w:hAnsi="Wingdings" w:cs="Wingdings"/>
    </w:rPr>
  </w:style>
  <w:style w:type="character" w:customStyle="1" w:styleId="WW8Num34z0">
    <w:name w:val="WW8Num34z0"/>
    <w:rsid w:val="004B7C3C"/>
    <w:rPr>
      <w:rFonts w:ascii="Symbol" w:hAnsi="Symbol" w:cs="Symbol"/>
    </w:rPr>
  </w:style>
  <w:style w:type="character" w:customStyle="1" w:styleId="WW8Num34z1">
    <w:name w:val="WW8Num34z1"/>
    <w:rsid w:val="004B7C3C"/>
    <w:rPr>
      <w:rFonts w:ascii="Courier New" w:hAnsi="Courier New" w:cs="Courier New"/>
    </w:rPr>
  </w:style>
  <w:style w:type="character" w:customStyle="1" w:styleId="WW8Num34z2">
    <w:name w:val="WW8Num34z2"/>
    <w:rsid w:val="004B7C3C"/>
    <w:rPr>
      <w:rFonts w:ascii="Wingdings" w:hAnsi="Wingdings" w:cs="Wingdings"/>
    </w:rPr>
  </w:style>
  <w:style w:type="character" w:customStyle="1" w:styleId="WW8Num36z0">
    <w:name w:val="WW8Num36z0"/>
    <w:rsid w:val="004B7C3C"/>
    <w:rPr>
      <w:rFonts w:ascii="Symbol" w:hAnsi="Symbol" w:cs="Symbol"/>
    </w:rPr>
  </w:style>
  <w:style w:type="character" w:customStyle="1" w:styleId="WW8Num36z1">
    <w:name w:val="WW8Num36z1"/>
    <w:rsid w:val="004B7C3C"/>
    <w:rPr>
      <w:rFonts w:ascii="Courier New" w:hAnsi="Courier New" w:cs="Courier New"/>
    </w:rPr>
  </w:style>
  <w:style w:type="character" w:customStyle="1" w:styleId="WW8Num36z2">
    <w:name w:val="WW8Num36z2"/>
    <w:rsid w:val="004B7C3C"/>
    <w:rPr>
      <w:rFonts w:ascii="Wingdings" w:hAnsi="Wingdings" w:cs="Wingdings"/>
    </w:rPr>
  </w:style>
  <w:style w:type="character" w:customStyle="1" w:styleId="WW8Num37z0">
    <w:name w:val="WW8Num37z0"/>
    <w:rsid w:val="004B7C3C"/>
    <w:rPr>
      <w:rFonts w:ascii="Symbol" w:hAnsi="Symbol" w:cs="Symbol"/>
    </w:rPr>
  </w:style>
  <w:style w:type="character" w:customStyle="1" w:styleId="WW8Num37z1">
    <w:name w:val="WW8Num37z1"/>
    <w:rsid w:val="004B7C3C"/>
    <w:rPr>
      <w:rFonts w:ascii="Courier New" w:hAnsi="Courier New" w:cs="Courier New"/>
    </w:rPr>
  </w:style>
  <w:style w:type="character" w:customStyle="1" w:styleId="WW8Num37z2">
    <w:name w:val="WW8Num37z2"/>
    <w:rsid w:val="004B7C3C"/>
    <w:rPr>
      <w:rFonts w:ascii="Wingdings" w:hAnsi="Wingdings" w:cs="Wingdings"/>
    </w:rPr>
  </w:style>
  <w:style w:type="character" w:customStyle="1" w:styleId="WW8Num38z0">
    <w:name w:val="WW8Num38z0"/>
    <w:rsid w:val="004B7C3C"/>
    <w:rPr>
      <w:rFonts w:cs="Times New Roman"/>
    </w:rPr>
  </w:style>
  <w:style w:type="character" w:customStyle="1" w:styleId="WW8Num39z0">
    <w:name w:val="WW8Num39z0"/>
    <w:rsid w:val="004B7C3C"/>
    <w:rPr>
      <w:rFonts w:ascii="Times New Roman" w:hAnsi="Times New Roman" w:cs="Times New Roman"/>
      <w:sz w:val="24"/>
      <w:szCs w:val="24"/>
    </w:rPr>
  </w:style>
  <w:style w:type="character" w:customStyle="1" w:styleId="WW8Num40z0">
    <w:name w:val="WW8Num40z0"/>
    <w:rsid w:val="004B7C3C"/>
    <w:rPr>
      <w:rFonts w:ascii="Symbol" w:hAnsi="Symbol" w:cs="Symbol"/>
    </w:rPr>
  </w:style>
  <w:style w:type="character" w:customStyle="1" w:styleId="WW8Num40z1">
    <w:name w:val="WW8Num40z1"/>
    <w:rsid w:val="004B7C3C"/>
    <w:rPr>
      <w:rFonts w:ascii="Courier New" w:hAnsi="Courier New" w:cs="Courier New"/>
    </w:rPr>
  </w:style>
  <w:style w:type="character" w:customStyle="1" w:styleId="WW8Num40z2">
    <w:name w:val="WW8Num40z2"/>
    <w:rsid w:val="004B7C3C"/>
    <w:rPr>
      <w:rFonts w:ascii="Wingdings" w:hAnsi="Wingdings" w:cs="Wingdings"/>
    </w:rPr>
  </w:style>
  <w:style w:type="character" w:customStyle="1" w:styleId="WW8Num41z0">
    <w:name w:val="WW8Num41z0"/>
    <w:rsid w:val="004B7C3C"/>
    <w:rPr>
      <w:rFonts w:ascii="Symbol" w:hAnsi="Symbol" w:cs="Symbol"/>
      <w:sz w:val="20"/>
    </w:rPr>
  </w:style>
  <w:style w:type="character" w:customStyle="1" w:styleId="WW8Num41z1">
    <w:name w:val="WW8Num41z1"/>
    <w:rsid w:val="004B7C3C"/>
    <w:rPr>
      <w:rFonts w:ascii="Courier New" w:hAnsi="Courier New" w:cs="Courier New"/>
      <w:sz w:val="20"/>
    </w:rPr>
  </w:style>
  <w:style w:type="character" w:customStyle="1" w:styleId="WW8Num41z2">
    <w:name w:val="WW8Num41z2"/>
    <w:rsid w:val="004B7C3C"/>
    <w:rPr>
      <w:rFonts w:ascii="Wingdings" w:hAnsi="Wingdings" w:cs="Wingdings"/>
      <w:sz w:val="20"/>
    </w:rPr>
  </w:style>
  <w:style w:type="character" w:customStyle="1" w:styleId="WW8Num42z0">
    <w:name w:val="WW8Num42z0"/>
    <w:rsid w:val="004B7C3C"/>
    <w:rPr>
      <w:rFonts w:ascii="Wingdings" w:hAnsi="Wingdings" w:cs="Wingdings"/>
    </w:rPr>
  </w:style>
  <w:style w:type="character" w:customStyle="1" w:styleId="WW8Num42z1">
    <w:name w:val="WW8Num42z1"/>
    <w:rsid w:val="004B7C3C"/>
    <w:rPr>
      <w:rFonts w:ascii="Symbol" w:hAnsi="Symbol" w:cs="Symbol"/>
    </w:rPr>
  </w:style>
  <w:style w:type="character" w:customStyle="1" w:styleId="WW8Num43z0">
    <w:name w:val="WW8Num43z0"/>
    <w:rsid w:val="004B7C3C"/>
    <w:rPr>
      <w:rFonts w:ascii="Symbol" w:hAnsi="Symbol" w:cs="Symbol"/>
    </w:rPr>
  </w:style>
  <w:style w:type="character" w:customStyle="1" w:styleId="WW8Num43z1">
    <w:name w:val="WW8Num43z1"/>
    <w:rsid w:val="004B7C3C"/>
    <w:rPr>
      <w:rFonts w:ascii="Courier New" w:hAnsi="Courier New" w:cs="Courier New"/>
    </w:rPr>
  </w:style>
  <w:style w:type="character" w:customStyle="1" w:styleId="WW8Num43z2">
    <w:name w:val="WW8Num43z2"/>
    <w:rsid w:val="004B7C3C"/>
    <w:rPr>
      <w:rFonts w:ascii="Wingdings" w:hAnsi="Wingdings" w:cs="Wingdings"/>
    </w:rPr>
  </w:style>
  <w:style w:type="character" w:customStyle="1" w:styleId="WW8Num44z0">
    <w:name w:val="WW8Num44z0"/>
    <w:rsid w:val="004B7C3C"/>
    <w:rPr>
      <w:rFonts w:ascii="Symbol" w:hAnsi="Symbol" w:cs="Symbol"/>
    </w:rPr>
  </w:style>
  <w:style w:type="character" w:customStyle="1" w:styleId="WW8Num44z1">
    <w:name w:val="WW8Num44z1"/>
    <w:rsid w:val="004B7C3C"/>
    <w:rPr>
      <w:rFonts w:ascii="Courier New" w:hAnsi="Courier New" w:cs="Courier New"/>
    </w:rPr>
  </w:style>
  <w:style w:type="character" w:customStyle="1" w:styleId="WW8Num44z2">
    <w:name w:val="WW8Num44z2"/>
    <w:rsid w:val="004B7C3C"/>
    <w:rPr>
      <w:rFonts w:ascii="Wingdings" w:hAnsi="Wingdings" w:cs="Wingdings"/>
    </w:rPr>
  </w:style>
  <w:style w:type="character" w:customStyle="1" w:styleId="WW8Num45z0">
    <w:name w:val="WW8Num45z0"/>
    <w:rsid w:val="004B7C3C"/>
    <w:rPr>
      <w:rFonts w:ascii="Symbol" w:hAnsi="Symbol" w:cs="Symbol"/>
    </w:rPr>
  </w:style>
  <w:style w:type="character" w:customStyle="1" w:styleId="WW8Num45z1">
    <w:name w:val="WW8Num45z1"/>
    <w:rsid w:val="004B7C3C"/>
    <w:rPr>
      <w:rFonts w:ascii="Courier New" w:hAnsi="Courier New" w:cs="Courier New"/>
    </w:rPr>
  </w:style>
  <w:style w:type="character" w:customStyle="1" w:styleId="WW8Num45z2">
    <w:name w:val="WW8Num45z2"/>
    <w:rsid w:val="004B7C3C"/>
    <w:rPr>
      <w:rFonts w:ascii="Wingdings" w:hAnsi="Wingdings" w:cs="Wingdings"/>
    </w:rPr>
  </w:style>
  <w:style w:type="character" w:customStyle="1" w:styleId="WW8Num47z0">
    <w:name w:val="WW8Num47z0"/>
    <w:rsid w:val="004B7C3C"/>
    <w:rPr>
      <w:rFonts w:ascii="Symbol" w:hAnsi="Symbol" w:cs="Symbol"/>
    </w:rPr>
  </w:style>
  <w:style w:type="character" w:customStyle="1" w:styleId="WW8Num47z1">
    <w:name w:val="WW8Num47z1"/>
    <w:rsid w:val="004B7C3C"/>
    <w:rPr>
      <w:rFonts w:ascii="Courier New" w:hAnsi="Courier New" w:cs="Courier New"/>
    </w:rPr>
  </w:style>
  <w:style w:type="character" w:customStyle="1" w:styleId="WW8Num47z2">
    <w:name w:val="WW8Num47z2"/>
    <w:rsid w:val="004B7C3C"/>
    <w:rPr>
      <w:rFonts w:ascii="Wingdings" w:hAnsi="Wingdings" w:cs="Wingdings"/>
    </w:rPr>
  </w:style>
  <w:style w:type="character" w:customStyle="1" w:styleId="WW8Num48z0">
    <w:name w:val="WW8Num48z0"/>
    <w:rsid w:val="004B7C3C"/>
    <w:rPr>
      <w:rFonts w:ascii="Wingdings" w:hAnsi="Wingdings" w:cs="Wingdings"/>
    </w:rPr>
  </w:style>
  <w:style w:type="character" w:customStyle="1" w:styleId="WW8Num48z1">
    <w:name w:val="WW8Num48z1"/>
    <w:rsid w:val="004B7C3C"/>
    <w:rPr>
      <w:rFonts w:ascii="Courier New" w:hAnsi="Courier New" w:cs="Courier New"/>
    </w:rPr>
  </w:style>
  <w:style w:type="character" w:customStyle="1" w:styleId="WW8Num48z3">
    <w:name w:val="WW8Num48z3"/>
    <w:rsid w:val="004B7C3C"/>
    <w:rPr>
      <w:rFonts w:ascii="Symbol" w:hAnsi="Symbol" w:cs="Symbol"/>
    </w:rPr>
  </w:style>
  <w:style w:type="character" w:customStyle="1" w:styleId="WW8Num49z0">
    <w:name w:val="WW8Num49z0"/>
    <w:rsid w:val="004B7C3C"/>
    <w:rPr>
      <w:rFonts w:ascii="Symbol" w:hAnsi="Symbol" w:cs="Symbol"/>
    </w:rPr>
  </w:style>
  <w:style w:type="character" w:customStyle="1" w:styleId="WW8Num49z1">
    <w:name w:val="WW8Num49z1"/>
    <w:rsid w:val="004B7C3C"/>
    <w:rPr>
      <w:rFonts w:ascii="Courier New" w:hAnsi="Courier New" w:cs="Courier New"/>
    </w:rPr>
  </w:style>
  <w:style w:type="character" w:customStyle="1" w:styleId="WW8Num49z2">
    <w:name w:val="WW8Num49z2"/>
    <w:rsid w:val="004B7C3C"/>
    <w:rPr>
      <w:rFonts w:ascii="Wingdings" w:hAnsi="Wingdings" w:cs="Wingdings"/>
    </w:rPr>
  </w:style>
  <w:style w:type="character" w:customStyle="1" w:styleId="WW8Num51z1">
    <w:name w:val="WW8Num51z1"/>
    <w:rsid w:val="004B7C3C"/>
    <w:rPr>
      <w:rFonts w:ascii="Symbol" w:hAnsi="Symbol" w:cs="Symbol"/>
    </w:rPr>
  </w:style>
  <w:style w:type="character" w:customStyle="1" w:styleId="12">
    <w:name w:val="Основной шрифт абзаца1"/>
    <w:rsid w:val="004B7C3C"/>
  </w:style>
  <w:style w:type="character" w:customStyle="1" w:styleId="ac">
    <w:name w:val="Основной текст Знак"/>
    <w:rsid w:val="004B7C3C"/>
    <w:rPr>
      <w:bCs/>
      <w:sz w:val="24"/>
      <w:szCs w:val="26"/>
    </w:rPr>
  </w:style>
  <w:style w:type="character" w:customStyle="1" w:styleId="ad">
    <w:name w:val="Основной текст с отступом Знак"/>
    <w:rsid w:val="004B7C3C"/>
    <w:rPr>
      <w:sz w:val="24"/>
      <w:szCs w:val="26"/>
    </w:rPr>
  </w:style>
  <w:style w:type="character" w:customStyle="1" w:styleId="21">
    <w:name w:val="Основной текст с отступом 2 Знак"/>
    <w:rsid w:val="004B7C3C"/>
    <w:rPr>
      <w:sz w:val="24"/>
      <w:szCs w:val="24"/>
    </w:rPr>
  </w:style>
  <w:style w:type="character" w:customStyle="1" w:styleId="22">
    <w:name w:val="Основной текст 2 Знак"/>
    <w:rsid w:val="004B7C3C"/>
    <w:rPr>
      <w:sz w:val="24"/>
      <w:szCs w:val="24"/>
    </w:rPr>
  </w:style>
  <w:style w:type="character" w:customStyle="1" w:styleId="31">
    <w:name w:val="Основной текст 3 Знак"/>
    <w:rsid w:val="004B7C3C"/>
    <w:rPr>
      <w:sz w:val="16"/>
      <w:szCs w:val="16"/>
    </w:rPr>
  </w:style>
  <w:style w:type="character" w:customStyle="1" w:styleId="ae">
    <w:name w:val="Символ сноски"/>
    <w:rsid w:val="004B7C3C"/>
    <w:rPr>
      <w:vertAlign w:val="superscript"/>
    </w:rPr>
  </w:style>
  <w:style w:type="character" w:customStyle="1" w:styleId="32">
    <w:name w:val="Основной текст с отступом 3 Знак"/>
    <w:rsid w:val="004B7C3C"/>
    <w:rPr>
      <w:sz w:val="16"/>
      <w:szCs w:val="16"/>
      <w:lang w:val="ru-RU" w:eastAsia="ar-SA" w:bidi="ar-SA"/>
    </w:rPr>
  </w:style>
  <w:style w:type="character" w:customStyle="1" w:styleId="23">
    <w:name w:val="Текст сноски Знак2"/>
    <w:rsid w:val="004B7C3C"/>
    <w:rPr>
      <w:rFonts w:ascii="Liberation Serif" w:eastAsia="DejaVu Sans" w:hAnsi="Liberation Serif" w:cs="Liberation Serif"/>
      <w:kern w:val="1"/>
      <w:lang w:val="ru-RU" w:eastAsia="ar-SA" w:bidi="ar-SA"/>
    </w:rPr>
  </w:style>
  <w:style w:type="character" w:styleId="af">
    <w:name w:val="page number"/>
    <w:basedOn w:val="12"/>
    <w:rsid w:val="004B7C3C"/>
  </w:style>
  <w:style w:type="character" w:styleId="af0">
    <w:name w:val="Hyperlink"/>
    <w:rsid w:val="004B7C3C"/>
    <w:rPr>
      <w:color w:val="0000FF"/>
      <w:u w:val="single"/>
    </w:rPr>
  </w:style>
  <w:style w:type="character" w:customStyle="1" w:styleId="af1">
    <w:name w:val="Название Знак"/>
    <w:rsid w:val="004B7C3C"/>
    <w:rPr>
      <w:rFonts w:ascii="Arial" w:hAnsi="Arial" w:cs="Arial"/>
      <w:b/>
      <w:bCs/>
      <w:kern w:val="1"/>
      <w:sz w:val="32"/>
      <w:szCs w:val="32"/>
    </w:rPr>
  </w:style>
  <w:style w:type="character" w:customStyle="1" w:styleId="postbody1">
    <w:name w:val="postbody1"/>
    <w:rsid w:val="004B7C3C"/>
    <w:rPr>
      <w:sz w:val="15"/>
      <w:szCs w:val="15"/>
    </w:rPr>
  </w:style>
  <w:style w:type="character" w:customStyle="1" w:styleId="WW-">
    <w:name w:val="WW-Символ сноски"/>
    <w:rsid w:val="004B7C3C"/>
    <w:rPr>
      <w:vertAlign w:val="superscript"/>
    </w:rPr>
  </w:style>
  <w:style w:type="character" w:customStyle="1" w:styleId="af2">
    <w:name w:val="Основной Знак"/>
    <w:rsid w:val="004B7C3C"/>
    <w:rPr>
      <w:sz w:val="28"/>
      <w:szCs w:val="28"/>
      <w:lang w:eastAsia="ar-SA" w:bidi="ar-SA"/>
    </w:rPr>
  </w:style>
  <w:style w:type="character" w:customStyle="1" w:styleId="af3">
    <w:name w:val="Знак Знак"/>
    <w:rsid w:val="004B7C3C"/>
    <w:rPr>
      <w:sz w:val="16"/>
      <w:szCs w:val="16"/>
    </w:rPr>
  </w:style>
  <w:style w:type="character" w:customStyle="1" w:styleId="af4">
    <w:name w:val="Символы концевой сноски"/>
    <w:rsid w:val="004B7C3C"/>
    <w:rPr>
      <w:vertAlign w:val="superscript"/>
    </w:rPr>
  </w:style>
  <w:style w:type="character" w:customStyle="1" w:styleId="FontStyle19">
    <w:name w:val="Font Style19"/>
    <w:rsid w:val="004B7C3C"/>
    <w:rPr>
      <w:rFonts w:ascii="Times New Roman" w:hAnsi="Times New Roman" w:cs="Times New Roman"/>
      <w:sz w:val="16"/>
      <w:szCs w:val="16"/>
    </w:rPr>
  </w:style>
  <w:style w:type="character" w:customStyle="1" w:styleId="BodyTextKeepChar">
    <w:name w:val="Body Text Keep Char"/>
    <w:rsid w:val="004B7C3C"/>
    <w:rPr>
      <w:spacing w:val="-5"/>
      <w:sz w:val="24"/>
      <w:szCs w:val="24"/>
    </w:rPr>
  </w:style>
  <w:style w:type="character" w:customStyle="1" w:styleId="13">
    <w:name w:val="Название Знак1"/>
    <w:rsid w:val="004B7C3C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ConsPlusNormal">
    <w:name w:val="ConsPlusNormal Знак"/>
    <w:rsid w:val="004B7C3C"/>
    <w:rPr>
      <w:rFonts w:ascii="Arial" w:hAnsi="Arial" w:cs="Arial"/>
      <w:lang w:val="ru-RU" w:eastAsia="ar-SA" w:bidi="ar-SA"/>
    </w:rPr>
  </w:style>
  <w:style w:type="character" w:customStyle="1" w:styleId="14">
    <w:name w:val="Стиль1 Знак"/>
    <w:rsid w:val="004B7C3C"/>
    <w:rPr>
      <w:sz w:val="28"/>
      <w:szCs w:val="28"/>
    </w:rPr>
  </w:style>
  <w:style w:type="character" w:customStyle="1" w:styleId="91">
    <w:name w:val="Основной текст + 91"/>
    <w:rsid w:val="004B7C3C"/>
    <w:rPr>
      <w:i/>
      <w:iCs/>
      <w:spacing w:val="20"/>
      <w:sz w:val="19"/>
      <w:szCs w:val="19"/>
    </w:rPr>
  </w:style>
  <w:style w:type="character" w:customStyle="1" w:styleId="af5">
    <w:name w:val="Текст Знак"/>
    <w:rsid w:val="004B7C3C"/>
    <w:rPr>
      <w:rFonts w:ascii="Arial" w:hAnsi="Arial" w:cs="Arial"/>
      <w:sz w:val="18"/>
      <w:szCs w:val="18"/>
    </w:rPr>
  </w:style>
  <w:style w:type="character" w:styleId="af6">
    <w:name w:val="Strong"/>
    <w:qFormat/>
    <w:rsid w:val="004B7C3C"/>
    <w:rPr>
      <w:b/>
      <w:bCs/>
    </w:rPr>
  </w:style>
  <w:style w:type="character" w:customStyle="1" w:styleId="WW8Num1z0">
    <w:name w:val="WW8Num1z0"/>
    <w:rsid w:val="004B7C3C"/>
    <w:rPr>
      <w:rFonts w:ascii="Symbol" w:hAnsi="Symbol" w:cs="Symbol"/>
    </w:rPr>
  </w:style>
  <w:style w:type="character" w:customStyle="1" w:styleId="629">
    <w:name w:val="Основной текст (6)29"/>
    <w:rsid w:val="004B7C3C"/>
    <w:rPr>
      <w:b/>
      <w:bCs/>
      <w:sz w:val="22"/>
      <w:szCs w:val="22"/>
      <w:lang w:eastAsia="ar-SA" w:bidi="ar-SA"/>
    </w:rPr>
  </w:style>
  <w:style w:type="character" w:customStyle="1" w:styleId="apple-converted-space">
    <w:name w:val="apple-converted-space"/>
    <w:rsid w:val="004B7C3C"/>
  </w:style>
  <w:style w:type="character" w:customStyle="1" w:styleId="24">
    <w:name w:val="Подпись к таблице (2)_"/>
    <w:rsid w:val="004B7C3C"/>
    <w:rPr>
      <w:rFonts w:ascii="Arial" w:hAnsi="Arial" w:cs="Arial"/>
      <w:sz w:val="17"/>
      <w:szCs w:val="17"/>
      <w:shd w:val="clear" w:color="auto" w:fill="FFFFFF"/>
    </w:rPr>
  </w:style>
  <w:style w:type="character" w:customStyle="1" w:styleId="51">
    <w:name w:val="Основной текст (5)_"/>
    <w:rsid w:val="004B7C3C"/>
    <w:rPr>
      <w:b/>
      <w:bCs/>
      <w:sz w:val="17"/>
      <w:szCs w:val="17"/>
      <w:shd w:val="clear" w:color="auto" w:fill="FFFFFF"/>
    </w:rPr>
  </w:style>
  <w:style w:type="character" w:customStyle="1" w:styleId="41">
    <w:name w:val="Основной текст (4)_"/>
    <w:rsid w:val="004B7C3C"/>
    <w:rPr>
      <w:rFonts w:ascii="Arial" w:hAnsi="Arial" w:cs="Arial"/>
      <w:sz w:val="17"/>
      <w:szCs w:val="17"/>
      <w:shd w:val="clear" w:color="auto" w:fill="FFFFFF"/>
    </w:rPr>
  </w:style>
  <w:style w:type="character" w:customStyle="1" w:styleId="23pt13">
    <w:name w:val="Подпись к таблице (2) + Интервал 3 pt13"/>
    <w:rsid w:val="004B7C3C"/>
    <w:rPr>
      <w:rFonts w:ascii="Arial" w:hAnsi="Arial" w:cs="Arial"/>
      <w:spacing w:val="60"/>
      <w:sz w:val="17"/>
      <w:szCs w:val="17"/>
      <w:shd w:val="clear" w:color="auto" w:fill="FFFFFF"/>
    </w:rPr>
  </w:style>
  <w:style w:type="character" w:customStyle="1" w:styleId="214">
    <w:name w:val="Подпись к таблице (2)14"/>
    <w:rsid w:val="004B7C3C"/>
  </w:style>
  <w:style w:type="character" w:customStyle="1" w:styleId="528">
    <w:name w:val="Основной текст (5)28"/>
    <w:rsid w:val="004B7C3C"/>
  </w:style>
  <w:style w:type="character" w:customStyle="1" w:styleId="428">
    <w:name w:val="Основной текст (4)28"/>
    <w:rsid w:val="004B7C3C"/>
  </w:style>
  <w:style w:type="character" w:customStyle="1" w:styleId="18">
    <w:name w:val="Основной текст + Полужирный18"/>
    <w:rsid w:val="004B7C3C"/>
    <w:rPr>
      <w:rFonts w:ascii="Arial" w:eastAsia="Times New Roman" w:hAnsi="Arial" w:cs="Times New Roman"/>
      <w:b/>
      <w:bCs w:val="0"/>
      <w:i/>
      <w:iCs/>
      <w:sz w:val="24"/>
      <w:szCs w:val="26"/>
      <w:lang w:eastAsia="ar-SA" w:bidi="ar-SA"/>
    </w:rPr>
  </w:style>
  <w:style w:type="character" w:customStyle="1" w:styleId="8">
    <w:name w:val="Основной текст + 8"/>
    <w:rsid w:val="004B7C3C"/>
    <w:rPr>
      <w:rFonts w:ascii="Arial" w:eastAsia="Times New Roman" w:hAnsi="Arial" w:cs="Arial"/>
      <w:bCs/>
      <w:spacing w:val="0"/>
      <w:sz w:val="17"/>
      <w:szCs w:val="17"/>
      <w:lang w:eastAsia="ar-SA" w:bidi="ar-SA"/>
    </w:rPr>
  </w:style>
  <w:style w:type="character" w:customStyle="1" w:styleId="15">
    <w:name w:val="Знак примечания1"/>
    <w:rsid w:val="004B7C3C"/>
    <w:rPr>
      <w:sz w:val="16"/>
      <w:szCs w:val="16"/>
    </w:rPr>
  </w:style>
  <w:style w:type="character" w:customStyle="1" w:styleId="af7">
    <w:name w:val="Текст примечания Знак"/>
    <w:rsid w:val="004B7C3C"/>
    <w:rPr>
      <w:rFonts w:ascii="Calibri" w:eastAsia="Calibri" w:hAnsi="Calibri" w:cs="Calibri"/>
    </w:rPr>
  </w:style>
  <w:style w:type="character" w:customStyle="1" w:styleId="af8">
    <w:name w:val="Текст концевой сноски Знак"/>
    <w:basedOn w:val="12"/>
    <w:rsid w:val="004B7C3C"/>
  </w:style>
  <w:style w:type="character" w:customStyle="1" w:styleId="25">
    <w:name w:val="Стиль2 Знак"/>
    <w:rsid w:val="004B7C3C"/>
    <w:rPr>
      <w:b/>
      <w:bCs/>
      <w:i/>
      <w:sz w:val="28"/>
      <w:szCs w:val="28"/>
    </w:rPr>
  </w:style>
  <w:style w:type="character" w:customStyle="1" w:styleId="26">
    <w:name w:val="Обычный (веб) Знак2"/>
    <w:rsid w:val="004B7C3C"/>
    <w:rPr>
      <w:rFonts w:ascii="Arial" w:eastAsia="Arial Unicode MS" w:hAnsi="Arial" w:cs="Arial"/>
      <w:color w:val="000000"/>
      <w:sz w:val="24"/>
      <w:szCs w:val="24"/>
    </w:rPr>
  </w:style>
  <w:style w:type="character" w:customStyle="1" w:styleId="33">
    <w:name w:val="Стиль3 Знак"/>
    <w:rsid w:val="004B7C3C"/>
    <w:rPr>
      <w:rFonts w:ascii="Arial" w:eastAsia="Arial Unicode MS" w:hAnsi="Arial" w:cs="Arial"/>
      <w:b/>
      <w:i/>
      <w:iCs/>
      <w:color w:val="000000"/>
      <w:sz w:val="28"/>
      <w:szCs w:val="28"/>
    </w:rPr>
  </w:style>
  <w:style w:type="character" w:customStyle="1" w:styleId="42">
    <w:name w:val="Стиль4 Знак"/>
    <w:rsid w:val="004B7C3C"/>
    <w:rPr>
      <w:rFonts w:ascii="Arial" w:eastAsia="Arial Unicode MS" w:hAnsi="Arial" w:cs="Arial"/>
      <w:i/>
      <w:iCs/>
      <w:color w:val="000000"/>
      <w:sz w:val="28"/>
      <w:szCs w:val="28"/>
    </w:rPr>
  </w:style>
  <w:style w:type="character" w:styleId="af9">
    <w:name w:val="footnote reference"/>
    <w:rsid w:val="004B7C3C"/>
    <w:rPr>
      <w:vertAlign w:val="superscript"/>
    </w:rPr>
  </w:style>
  <w:style w:type="character" w:customStyle="1" w:styleId="afa">
    <w:name w:val="Маркеры списка"/>
    <w:rsid w:val="004B7C3C"/>
    <w:rPr>
      <w:rFonts w:ascii="OpenSymbol" w:eastAsia="OpenSymbol" w:hAnsi="OpenSymbol" w:cs="OpenSymbol"/>
    </w:rPr>
  </w:style>
  <w:style w:type="character" w:styleId="afb">
    <w:name w:val="endnote reference"/>
    <w:rsid w:val="004B7C3C"/>
    <w:rPr>
      <w:vertAlign w:val="superscript"/>
    </w:rPr>
  </w:style>
  <w:style w:type="character" w:customStyle="1" w:styleId="afc">
    <w:name w:val="Символ нумерации"/>
    <w:rsid w:val="004B7C3C"/>
  </w:style>
  <w:style w:type="character" w:customStyle="1" w:styleId="WW8Num10z1">
    <w:name w:val="WW8Num10z1"/>
    <w:rsid w:val="004B7C3C"/>
    <w:rPr>
      <w:rFonts w:ascii="Courier New" w:hAnsi="Courier New" w:cs="Courier New"/>
    </w:rPr>
  </w:style>
  <w:style w:type="character" w:customStyle="1" w:styleId="WW8Num10z2">
    <w:name w:val="WW8Num10z2"/>
    <w:rsid w:val="004B7C3C"/>
    <w:rPr>
      <w:rFonts w:ascii="Wingdings" w:hAnsi="Wingdings" w:cs="Wingdings"/>
    </w:rPr>
  </w:style>
  <w:style w:type="paragraph" w:customStyle="1" w:styleId="afd">
    <w:name w:val="Заголовок"/>
    <w:basedOn w:val="a"/>
    <w:next w:val="afe"/>
    <w:rsid w:val="004B7C3C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fe">
    <w:name w:val="Body Text"/>
    <w:basedOn w:val="a"/>
    <w:link w:val="16"/>
    <w:rsid w:val="004B7C3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character" w:customStyle="1" w:styleId="16">
    <w:name w:val="Основной текст Знак1"/>
    <w:basedOn w:val="a0"/>
    <w:link w:val="afe"/>
    <w:rsid w:val="004B7C3C"/>
    <w:rPr>
      <w:rFonts w:ascii="Times New Roman" w:eastAsia="Times New Roman" w:hAnsi="Times New Roman" w:cs="Times New Roman"/>
      <w:bCs/>
      <w:sz w:val="24"/>
      <w:szCs w:val="26"/>
      <w:lang w:eastAsia="ar-SA"/>
    </w:rPr>
  </w:style>
  <w:style w:type="paragraph" w:styleId="aff">
    <w:name w:val="List"/>
    <w:basedOn w:val="afe"/>
    <w:rsid w:val="004B7C3C"/>
    <w:rPr>
      <w:rFonts w:cs="Mangal"/>
    </w:rPr>
  </w:style>
  <w:style w:type="paragraph" w:customStyle="1" w:styleId="17">
    <w:name w:val="Название1"/>
    <w:basedOn w:val="a"/>
    <w:rsid w:val="004B7C3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4B7C3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a">
    <w:name w:val="Знак1 Знак Знак Знак Знак Знак Знак Знак Знак Знак"/>
    <w:basedOn w:val="a"/>
    <w:next w:val="2"/>
    <w:rsid w:val="004B7C3C"/>
    <w:pPr>
      <w:suppressAutoHyphens/>
      <w:spacing w:line="240" w:lineRule="exact"/>
      <w:ind w:left="540" w:firstLine="540"/>
    </w:pPr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aff0">
    <w:name w:val="Body Text Indent"/>
    <w:basedOn w:val="a"/>
    <w:link w:val="1b"/>
    <w:rsid w:val="004B7C3C"/>
    <w:pPr>
      <w:suppressAutoHyphens/>
      <w:spacing w:after="0" w:line="360" w:lineRule="auto"/>
      <w:ind w:left="708"/>
      <w:jc w:val="both"/>
    </w:pPr>
    <w:rPr>
      <w:rFonts w:ascii="Times New Roman" w:eastAsia="Times New Roman" w:hAnsi="Times New Roman" w:cs="Times New Roman"/>
      <w:sz w:val="24"/>
      <w:szCs w:val="26"/>
      <w:lang w:eastAsia="ar-SA"/>
    </w:rPr>
  </w:style>
  <w:style w:type="character" w:customStyle="1" w:styleId="1b">
    <w:name w:val="Основной текст с отступом Знак1"/>
    <w:basedOn w:val="a0"/>
    <w:link w:val="aff0"/>
    <w:rsid w:val="004B7C3C"/>
    <w:rPr>
      <w:rFonts w:ascii="Times New Roman" w:eastAsia="Times New Roman" w:hAnsi="Times New Roman" w:cs="Times New Roman"/>
      <w:sz w:val="24"/>
      <w:szCs w:val="26"/>
      <w:lang w:eastAsia="ar-SA"/>
    </w:rPr>
  </w:style>
  <w:style w:type="paragraph" w:customStyle="1" w:styleId="220">
    <w:name w:val="Основной текст с отступом 22"/>
    <w:basedOn w:val="a"/>
    <w:rsid w:val="004B7C3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1">
    <w:name w:val="Основной текст 22"/>
    <w:basedOn w:val="a"/>
    <w:rsid w:val="004B7C3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4B7C3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с отступом 31"/>
    <w:basedOn w:val="a"/>
    <w:rsid w:val="004B7C3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KGK9">
    <w:name w:val="1KG=K9"/>
    <w:rsid w:val="004B7C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ff1">
    <w:name w:val="Normal (Web)"/>
    <w:aliases w:val=" Знак,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qFormat/>
    <w:rsid w:val="004B7C3C"/>
    <w:pPr>
      <w:suppressAutoHyphens/>
      <w:spacing w:before="136" w:after="136" w:line="240" w:lineRule="auto"/>
      <w:ind w:right="54"/>
    </w:pPr>
    <w:rPr>
      <w:rFonts w:ascii="Arial" w:eastAsia="Arial Unicode MS" w:hAnsi="Arial" w:cs="Arial"/>
      <w:color w:val="000000"/>
      <w:sz w:val="24"/>
      <w:szCs w:val="24"/>
      <w:lang w:eastAsia="ar-SA"/>
    </w:rPr>
  </w:style>
  <w:style w:type="paragraph" w:styleId="aff2">
    <w:name w:val="footnote text"/>
    <w:basedOn w:val="a"/>
    <w:link w:val="aff3"/>
    <w:rsid w:val="004B7C3C"/>
    <w:pPr>
      <w:widowControl w:val="0"/>
      <w:suppressLineNumbers/>
      <w:suppressAutoHyphens/>
      <w:spacing w:after="0" w:line="240" w:lineRule="auto"/>
      <w:ind w:left="283" w:hanging="283"/>
    </w:pPr>
    <w:rPr>
      <w:rFonts w:ascii="Liberation Serif" w:eastAsia="DejaVu Sans" w:hAnsi="Liberation Serif" w:cs="Liberation Serif"/>
      <w:kern w:val="1"/>
      <w:sz w:val="20"/>
      <w:szCs w:val="20"/>
      <w:lang w:eastAsia="ar-SA"/>
    </w:rPr>
  </w:style>
  <w:style w:type="character" w:customStyle="1" w:styleId="aff3">
    <w:name w:val="Текст сноски Знак"/>
    <w:basedOn w:val="a0"/>
    <w:link w:val="aff2"/>
    <w:rsid w:val="004B7C3C"/>
    <w:rPr>
      <w:rFonts w:ascii="Liberation Serif" w:eastAsia="DejaVu Sans" w:hAnsi="Liberation Serif" w:cs="Liberation Serif"/>
      <w:kern w:val="1"/>
      <w:sz w:val="20"/>
      <w:szCs w:val="20"/>
      <w:lang w:eastAsia="ar-SA"/>
    </w:rPr>
  </w:style>
  <w:style w:type="character" w:customStyle="1" w:styleId="1c">
    <w:name w:val="Нижний колонтитул Знак1"/>
    <w:basedOn w:val="a0"/>
    <w:uiPriority w:val="99"/>
    <w:rsid w:val="004B7C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heading1">
    <w:name w:val="WW-heading 1"/>
    <w:basedOn w:val="a"/>
    <w:next w:val="afe"/>
    <w:rsid w:val="004B7C3C"/>
    <w:pPr>
      <w:keepNext/>
      <w:widowControl w:val="0"/>
      <w:suppressAutoHyphens/>
      <w:autoSpaceDE w:val="0"/>
      <w:spacing w:after="0" w:line="360" w:lineRule="auto"/>
    </w:pPr>
    <w:rPr>
      <w:rFonts w:ascii="Times New Roman" w:eastAsia="MS Mincho" w:hAnsi="Times New Roman" w:cs="Times New Roman"/>
      <w:b/>
      <w:bCs/>
      <w:sz w:val="36"/>
      <w:szCs w:val="36"/>
      <w:lang w:eastAsia="ar-SA"/>
    </w:rPr>
  </w:style>
  <w:style w:type="character" w:customStyle="1" w:styleId="1d">
    <w:name w:val="Верхний колонтитул Знак1"/>
    <w:basedOn w:val="a0"/>
    <w:rsid w:val="004B7C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eeu2">
    <w:name w:val="Noeeu2"/>
    <w:basedOn w:val="afd"/>
    <w:rsid w:val="004B7C3C"/>
    <w:pPr>
      <w:widowControl w:val="0"/>
      <w:autoSpaceDE w:val="0"/>
      <w:spacing w:before="0" w:after="0"/>
      <w:ind w:firstLine="567"/>
      <w:jc w:val="both"/>
    </w:pPr>
    <w:rPr>
      <w:rFonts w:ascii="Times New Roman" w:hAnsi="Times New Roman" w:cs="Times New Roman"/>
      <w:b w:val="0"/>
      <w:bCs w:val="0"/>
      <w:sz w:val="28"/>
      <w:szCs w:val="28"/>
    </w:rPr>
  </w:style>
  <w:style w:type="paragraph" w:customStyle="1" w:styleId="1e">
    <w:name w:val="Обычный1"/>
    <w:rsid w:val="004B7C3C"/>
    <w:pPr>
      <w:widowControl w:val="0"/>
      <w:suppressAutoHyphens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22">
    <w:name w:val="Знак2 Знак Знак Знак2"/>
    <w:basedOn w:val="a"/>
    <w:rsid w:val="004B7C3C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">
    <w:name w:val="1"/>
    <w:basedOn w:val="a"/>
    <w:next w:val="aff1"/>
    <w:rsid w:val="004B7C3C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1f0">
    <w:name w:val="toc 1"/>
    <w:basedOn w:val="a"/>
    <w:next w:val="a"/>
    <w:rsid w:val="004B7C3C"/>
    <w:pPr>
      <w:tabs>
        <w:tab w:val="right" w:leader="dot" w:pos="9345"/>
      </w:tabs>
      <w:suppressAutoHyphens/>
      <w:spacing w:after="0" w:line="240" w:lineRule="auto"/>
      <w:ind w:left="-567"/>
      <w:jc w:val="both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34">
    <w:name w:val="toc 3"/>
    <w:basedOn w:val="a"/>
    <w:next w:val="a"/>
    <w:rsid w:val="004B7C3C"/>
    <w:pPr>
      <w:tabs>
        <w:tab w:val="right" w:leader="dot" w:pos="9345"/>
      </w:tabs>
      <w:suppressAutoHyphens/>
      <w:spacing w:after="0" w:line="240" w:lineRule="auto"/>
      <w:ind w:left="142"/>
      <w:jc w:val="both"/>
    </w:pPr>
    <w:rPr>
      <w:rFonts w:ascii="Times New Roman" w:eastAsia="Times New Roman" w:hAnsi="Times New Roman" w:cs="Times New Roman"/>
      <w:bCs/>
      <w:sz w:val="26"/>
      <w:szCs w:val="24"/>
      <w:lang w:eastAsia="ar-SA"/>
    </w:rPr>
  </w:style>
  <w:style w:type="paragraph" w:styleId="27">
    <w:name w:val="toc 2"/>
    <w:basedOn w:val="a"/>
    <w:next w:val="a"/>
    <w:rsid w:val="004B7C3C"/>
    <w:pPr>
      <w:tabs>
        <w:tab w:val="right" w:leader="dot" w:pos="9345"/>
      </w:tabs>
      <w:suppressAutoHyphens/>
      <w:spacing w:after="0" w:line="240" w:lineRule="auto"/>
      <w:ind w:left="-284"/>
      <w:jc w:val="both"/>
    </w:pPr>
    <w:rPr>
      <w:rFonts w:ascii="Times New Roman" w:eastAsia="Times New Roman" w:hAnsi="Times New Roman" w:cs="Times New Roman"/>
      <w:bCs/>
      <w:iCs/>
      <w:sz w:val="28"/>
      <w:szCs w:val="24"/>
      <w:lang w:eastAsia="ar-SA"/>
    </w:rPr>
  </w:style>
  <w:style w:type="paragraph" w:customStyle="1" w:styleId="1f1">
    <w:name w:val="Название объекта1"/>
    <w:basedOn w:val="a"/>
    <w:next w:val="a"/>
    <w:rsid w:val="004B7C3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ff4">
    <w:name w:val="Основной"/>
    <w:basedOn w:val="a"/>
    <w:rsid w:val="004B7C3C"/>
    <w:pPr>
      <w:suppressAutoHyphens/>
      <w:spacing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0">
    <w:name w:val="ConsPlusNormal"/>
    <w:rsid w:val="004B7C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f5">
    <w:name w:val="TOC Heading"/>
    <w:basedOn w:val="1"/>
    <w:next w:val="a"/>
    <w:qFormat/>
    <w:rsid w:val="004B7C3C"/>
    <w:pPr>
      <w:keepLines/>
      <w:numPr>
        <w:numId w:val="0"/>
      </w:numPr>
      <w:spacing w:before="480" w:after="0" w:line="276" w:lineRule="auto"/>
    </w:pPr>
    <w:rPr>
      <w:rFonts w:ascii="Cambria" w:hAnsi="Cambria"/>
      <w:color w:val="365F91"/>
      <w:sz w:val="28"/>
      <w:szCs w:val="28"/>
    </w:rPr>
  </w:style>
  <w:style w:type="character" w:customStyle="1" w:styleId="1f2">
    <w:name w:val="Текст выноски Знак1"/>
    <w:basedOn w:val="a0"/>
    <w:rsid w:val="004B7C3C"/>
    <w:rPr>
      <w:rFonts w:ascii="Tahoma" w:eastAsia="Times New Roman" w:hAnsi="Tahoma" w:cs="Tahoma"/>
      <w:sz w:val="16"/>
      <w:szCs w:val="16"/>
      <w:lang w:eastAsia="ar-SA"/>
    </w:rPr>
  </w:style>
  <w:style w:type="paragraph" w:styleId="43">
    <w:name w:val="toc 4"/>
    <w:basedOn w:val="a"/>
    <w:next w:val="a"/>
    <w:rsid w:val="004B7C3C"/>
    <w:pPr>
      <w:tabs>
        <w:tab w:val="right" w:leader="dot" w:pos="9345"/>
      </w:tabs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6">
    <w:name w:val="МОН"/>
    <w:basedOn w:val="a"/>
    <w:rsid w:val="004B7C3C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7">
    <w:name w:val="Знак Знак Знак Знак"/>
    <w:basedOn w:val="a"/>
    <w:rsid w:val="004B7C3C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10">
    <w:name w:val="1Стиль1"/>
    <w:basedOn w:val="a"/>
    <w:rsid w:val="004B7C3C"/>
    <w:pPr>
      <w:suppressAutoHyphens/>
      <w:spacing w:before="240" w:after="240" w:line="240" w:lineRule="auto"/>
      <w:ind w:firstLine="709"/>
      <w:jc w:val="both"/>
    </w:pPr>
    <w:rPr>
      <w:rFonts w:ascii="Arial" w:eastAsia="Times New Roman" w:hAnsi="Arial" w:cs="Arial"/>
      <w:sz w:val="24"/>
      <w:szCs w:val="28"/>
      <w:lang w:eastAsia="ar-SA"/>
    </w:rPr>
  </w:style>
  <w:style w:type="paragraph" w:customStyle="1" w:styleId="BodyTextKeep">
    <w:name w:val="Body Text Keep"/>
    <w:basedOn w:val="afe"/>
    <w:rsid w:val="004B7C3C"/>
    <w:pPr>
      <w:spacing w:before="120" w:after="120" w:line="240" w:lineRule="auto"/>
      <w:ind w:left="567"/>
    </w:pPr>
    <w:rPr>
      <w:bCs w:val="0"/>
      <w:spacing w:val="-5"/>
      <w:szCs w:val="24"/>
    </w:rPr>
  </w:style>
  <w:style w:type="paragraph" w:customStyle="1" w:styleId="ConsPlusCell">
    <w:name w:val="ConsPlusCell"/>
    <w:rsid w:val="004B7C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f3">
    <w:name w:val="Абзац списка1"/>
    <w:basedOn w:val="a"/>
    <w:rsid w:val="004B7C3C"/>
    <w:pPr>
      <w:suppressAutoHyphens/>
      <w:spacing w:after="0" w:line="240" w:lineRule="auto"/>
    </w:pPr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paragraph" w:customStyle="1" w:styleId="28">
    <w:name w:val="Обычный2"/>
    <w:rsid w:val="004B7C3C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29">
    <w:name w:val="Абзац списка2"/>
    <w:basedOn w:val="a"/>
    <w:rsid w:val="004B7C3C"/>
    <w:pPr>
      <w:suppressAutoHyphens/>
      <w:spacing w:after="0" w:line="240" w:lineRule="auto"/>
    </w:pPr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paragraph" w:customStyle="1" w:styleId="35">
    <w:name w:val="Обычный3"/>
    <w:rsid w:val="004B7C3C"/>
    <w:pPr>
      <w:widowControl w:val="0"/>
      <w:suppressAutoHyphens/>
      <w:snapToGrid w:val="0"/>
      <w:spacing w:after="0" w:line="252" w:lineRule="auto"/>
      <w:ind w:firstLine="460"/>
      <w:jc w:val="both"/>
    </w:pPr>
    <w:rPr>
      <w:rFonts w:ascii="Arial" w:eastAsia="Times New Roman" w:hAnsi="Arial" w:cs="Arial"/>
      <w:sz w:val="18"/>
      <w:szCs w:val="20"/>
      <w:lang w:eastAsia="ar-SA"/>
    </w:rPr>
  </w:style>
  <w:style w:type="paragraph" w:customStyle="1" w:styleId="36">
    <w:name w:val="Абзац списка3"/>
    <w:basedOn w:val="a"/>
    <w:rsid w:val="004B7C3C"/>
    <w:pPr>
      <w:suppressAutoHyphens/>
      <w:spacing w:after="0" w:line="240" w:lineRule="auto"/>
    </w:pPr>
    <w:rPr>
      <w:rFonts w:ascii="Times New Roman" w:eastAsia="PMingLiU" w:hAnsi="Times New Roman" w:cs="Times New Roman"/>
      <w:kern w:val="1"/>
      <w:sz w:val="20"/>
      <w:szCs w:val="20"/>
      <w:lang w:eastAsia="ar-SA"/>
    </w:rPr>
  </w:style>
  <w:style w:type="paragraph" w:customStyle="1" w:styleId="aff8">
    <w:name w:val="кцТекст"/>
    <w:basedOn w:val="a"/>
    <w:rsid w:val="004B7C3C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0">
    <w:name w:val="Основной текст с отступом 21"/>
    <w:basedOn w:val="a"/>
    <w:rsid w:val="004B7C3C"/>
    <w:pPr>
      <w:widowControl w:val="0"/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9">
    <w:name w:val="Шап"/>
    <w:basedOn w:val="a"/>
    <w:rsid w:val="004B7C3C"/>
    <w:pPr>
      <w:suppressAutoHyphens/>
      <w:spacing w:after="0" w:line="240" w:lineRule="auto"/>
    </w:pPr>
    <w:rPr>
      <w:rFonts w:ascii="Arial" w:eastAsia="Times New Roman" w:hAnsi="Arial" w:cs="Arial"/>
      <w:color w:val="000000"/>
      <w:lang w:eastAsia="ar-SA"/>
    </w:rPr>
  </w:style>
  <w:style w:type="paragraph" w:customStyle="1" w:styleId="ConsPlusTitle">
    <w:name w:val="ConsPlusTitle"/>
    <w:rsid w:val="004B7C3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211">
    <w:name w:val="Основной текст с отступом 211"/>
    <w:basedOn w:val="a"/>
    <w:rsid w:val="004B7C3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4">
    <w:name w:val="Стиль1"/>
    <w:basedOn w:val="a"/>
    <w:rsid w:val="004B7C3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Текст1"/>
    <w:basedOn w:val="a"/>
    <w:rsid w:val="004B7C3C"/>
    <w:pPr>
      <w:suppressAutoHyphens/>
      <w:overflowPunct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affa">
    <w:name w:val="???????"/>
    <w:rsid w:val="004B7C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21">
    <w:name w:val="Body Text Indent 21"/>
    <w:basedOn w:val="a"/>
    <w:rsid w:val="004B7C3C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2">
    <w:name w:val="Подпись к таблице (2)1"/>
    <w:basedOn w:val="a"/>
    <w:rsid w:val="004B7C3C"/>
    <w:pPr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sz w:val="17"/>
      <w:szCs w:val="17"/>
      <w:lang w:eastAsia="ar-SA"/>
    </w:rPr>
  </w:style>
  <w:style w:type="paragraph" w:customStyle="1" w:styleId="510">
    <w:name w:val="Основной текст (5)1"/>
    <w:basedOn w:val="a"/>
    <w:rsid w:val="004B7C3C"/>
    <w:pPr>
      <w:shd w:val="clear" w:color="auto" w:fill="FFFFFF"/>
      <w:suppressAutoHyphens/>
      <w:spacing w:after="0" w:line="240" w:lineRule="atLeast"/>
      <w:ind w:hanging="240"/>
    </w:pPr>
    <w:rPr>
      <w:rFonts w:ascii="Times New Roman" w:eastAsia="Times New Roman" w:hAnsi="Times New Roman" w:cs="Times New Roman"/>
      <w:b/>
      <w:bCs/>
      <w:sz w:val="17"/>
      <w:szCs w:val="17"/>
      <w:lang w:eastAsia="ar-SA"/>
    </w:rPr>
  </w:style>
  <w:style w:type="paragraph" w:customStyle="1" w:styleId="410">
    <w:name w:val="Основной текст (4)1"/>
    <w:basedOn w:val="a"/>
    <w:rsid w:val="004B7C3C"/>
    <w:pPr>
      <w:shd w:val="clear" w:color="auto" w:fill="FFFFFF"/>
      <w:suppressAutoHyphens/>
      <w:spacing w:after="0" w:line="221" w:lineRule="exact"/>
      <w:jc w:val="both"/>
    </w:pPr>
    <w:rPr>
      <w:rFonts w:ascii="Arial" w:eastAsia="Times New Roman" w:hAnsi="Arial" w:cs="Arial"/>
      <w:sz w:val="17"/>
      <w:szCs w:val="17"/>
      <w:lang w:eastAsia="ar-SA"/>
    </w:rPr>
  </w:style>
  <w:style w:type="paragraph" w:customStyle="1" w:styleId="1f6">
    <w:name w:val="Знак1"/>
    <w:basedOn w:val="a"/>
    <w:rsid w:val="004B7C3C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13">
    <w:name w:val="Основной текст 21"/>
    <w:basedOn w:val="a"/>
    <w:rsid w:val="004B7C3C"/>
    <w:pPr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fb">
    <w:name w:val="No Spacing"/>
    <w:uiPriority w:val="1"/>
    <w:qFormat/>
    <w:rsid w:val="004B7C3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1f7">
    <w:name w:val="Текст примечания1"/>
    <w:basedOn w:val="a"/>
    <w:rsid w:val="004B7C3C"/>
    <w:pPr>
      <w:suppressAutoHyphens/>
      <w:spacing w:after="20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ConsPlusNonformat">
    <w:name w:val="ConsPlusNonformat"/>
    <w:rsid w:val="004B7C3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a">
    <w:name w:val="Знак2"/>
    <w:basedOn w:val="a"/>
    <w:rsid w:val="004B7C3C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4">
    <w:name w:val="Абзац списка4"/>
    <w:basedOn w:val="a"/>
    <w:rsid w:val="004B7C3C"/>
    <w:pPr>
      <w:suppressAutoHyphens/>
      <w:spacing w:after="0" w:line="240" w:lineRule="auto"/>
      <w:ind w:left="720"/>
      <w:jc w:val="center"/>
    </w:pPr>
    <w:rPr>
      <w:rFonts w:ascii="Calibri" w:eastAsia="Times New Roman" w:hAnsi="Calibri" w:cs="Calibri"/>
      <w:lang w:eastAsia="ar-SA"/>
    </w:rPr>
  </w:style>
  <w:style w:type="paragraph" w:styleId="affc">
    <w:name w:val="endnote text"/>
    <w:basedOn w:val="a"/>
    <w:link w:val="1f8"/>
    <w:rsid w:val="004B7C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f8">
    <w:name w:val="Текст концевой сноски Знак1"/>
    <w:basedOn w:val="a0"/>
    <w:link w:val="affc"/>
    <w:rsid w:val="004B7C3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b">
    <w:name w:val="Стиль2"/>
    <w:basedOn w:val="3"/>
    <w:rsid w:val="004B7C3C"/>
    <w:pPr>
      <w:tabs>
        <w:tab w:val="clear" w:pos="0"/>
      </w:tabs>
      <w:ind w:left="0" w:firstLine="0"/>
    </w:pPr>
    <w:rPr>
      <w:i/>
    </w:rPr>
  </w:style>
  <w:style w:type="paragraph" w:customStyle="1" w:styleId="37">
    <w:name w:val="Стиль3"/>
    <w:basedOn w:val="aff1"/>
    <w:rsid w:val="004B7C3C"/>
    <w:pPr>
      <w:spacing w:before="240" w:after="120"/>
      <w:ind w:right="57" w:firstLine="720"/>
      <w:jc w:val="both"/>
    </w:pPr>
    <w:rPr>
      <w:rFonts w:ascii="Times New Roman" w:hAnsi="Times New Roman" w:cs="Times New Roman"/>
      <w:b/>
      <w:i/>
      <w:iCs/>
      <w:color w:val="auto"/>
      <w:sz w:val="28"/>
      <w:szCs w:val="28"/>
    </w:rPr>
  </w:style>
  <w:style w:type="paragraph" w:customStyle="1" w:styleId="45">
    <w:name w:val="Стиль4"/>
    <w:basedOn w:val="aff1"/>
    <w:rsid w:val="004B7C3C"/>
    <w:pPr>
      <w:spacing w:before="240" w:after="120"/>
      <w:ind w:right="57" w:firstLine="720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styleId="52">
    <w:name w:val="toc 5"/>
    <w:basedOn w:val="a"/>
    <w:next w:val="a"/>
    <w:rsid w:val="004B7C3C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paragraph" w:styleId="61">
    <w:name w:val="toc 6"/>
    <w:basedOn w:val="19"/>
    <w:rsid w:val="004B7C3C"/>
    <w:pPr>
      <w:tabs>
        <w:tab w:val="right" w:leader="dot" w:pos="8223"/>
      </w:tabs>
      <w:ind w:left="1415"/>
    </w:pPr>
  </w:style>
  <w:style w:type="paragraph" w:styleId="71">
    <w:name w:val="toc 7"/>
    <w:basedOn w:val="19"/>
    <w:rsid w:val="004B7C3C"/>
    <w:pPr>
      <w:tabs>
        <w:tab w:val="right" w:leader="dot" w:pos="7940"/>
      </w:tabs>
      <w:ind w:left="1698"/>
    </w:pPr>
  </w:style>
  <w:style w:type="paragraph" w:styleId="80">
    <w:name w:val="toc 8"/>
    <w:basedOn w:val="19"/>
    <w:rsid w:val="004B7C3C"/>
    <w:pPr>
      <w:tabs>
        <w:tab w:val="right" w:leader="dot" w:pos="7657"/>
      </w:tabs>
      <w:ind w:left="1981"/>
    </w:pPr>
  </w:style>
  <w:style w:type="paragraph" w:styleId="92">
    <w:name w:val="toc 9"/>
    <w:basedOn w:val="19"/>
    <w:rsid w:val="004B7C3C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9"/>
    <w:rsid w:val="004B7C3C"/>
    <w:pPr>
      <w:tabs>
        <w:tab w:val="right" w:leader="dot" w:pos="7091"/>
      </w:tabs>
      <w:ind w:left="2547"/>
    </w:pPr>
  </w:style>
  <w:style w:type="paragraph" w:customStyle="1" w:styleId="affd">
    <w:name w:val="Содержимое таблицы"/>
    <w:basedOn w:val="a"/>
    <w:rsid w:val="004B7C3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e">
    <w:name w:val="Заголовок таблицы"/>
    <w:basedOn w:val="affd"/>
    <w:rsid w:val="004B7C3C"/>
    <w:pPr>
      <w:jc w:val="center"/>
    </w:pPr>
    <w:rPr>
      <w:b/>
      <w:bCs/>
    </w:rPr>
  </w:style>
  <w:style w:type="paragraph" w:customStyle="1" w:styleId="afff">
    <w:name w:val="Содержимое врезки"/>
    <w:basedOn w:val="afe"/>
    <w:rsid w:val="004B7C3C"/>
  </w:style>
  <w:style w:type="paragraph" w:customStyle="1" w:styleId="2c">
    <w:name w:val="Название объекта2"/>
    <w:basedOn w:val="a"/>
    <w:next w:val="a"/>
    <w:rsid w:val="004B7C3C"/>
    <w:pPr>
      <w:suppressAutoHyphens/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1f9">
    <w:name w:val="Сетка таблицы1"/>
    <w:basedOn w:val="a1"/>
    <w:next w:val="a5"/>
    <w:uiPriority w:val="39"/>
    <w:rsid w:val="004B7C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highlightactive">
    <w:name w:val="highlight highlight_active"/>
    <w:basedOn w:val="a0"/>
    <w:rsid w:val="004B7C3C"/>
  </w:style>
  <w:style w:type="paragraph" w:customStyle="1" w:styleId="ConsNormal">
    <w:name w:val="ConsNormal"/>
    <w:rsid w:val="004B7C3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fa">
    <w:name w:val="Знак Знак Знак1 Знак"/>
    <w:basedOn w:val="a"/>
    <w:rsid w:val="004B7C3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fb">
    <w:name w:val="Знак1 Знак Знак Знак"/>
    <w:basedOn w:val="a"/>
    <w:rsid w:val="004B7C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4B7C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d">
    <w:name w:val="Body Text Indent 2"/>
    <w:basedOn w:val="a"/>
    <w:link w:val="215"/>
    <w:rsid w:val="004B7C3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5">
    <w:name w:val="Основной текст с отступом 2 Знак1"/>
    <w:basedOn w:val="a0"/>
    <w:link w:val="2d"/>
    <w:rsid w:val="004B7C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8">
    <w:name w:val="Body Text Indent 3"/>
    <w:basedOn w:val="a"/>
    <w:link w:val="312"/>
    <w:rsid w:val="004B7C3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2">
    <w:name w:val="Основной текст с отступом 3 Знак1"/>
    <w:basedOn w:val="a0"/>
    <w:link w:val="38"/>
    <w:rsid w:val="004B7C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4B7C3C"/>
    <w:pPr>
      <w:widowControl w:val="0"/>
      <w:suppressAutoHyphens/>
      <w:spacing w:after="0" w:line="240" w:lineRule="auto"/>
      <w:jc w:val="both"/>
    </w:pPr>
    <w:rPr>
      <w:rFonts w:ascii="Arial" w:eastAsia="Arial" w:hAnsi="Arial" w:cs="Times New Roman"/>
      <w:sz w:val="28"/>
      <w:szCs w:val="20"/>
      <w:lang w:eastAsia="ar-SA"/>
    </w:rPr>
  </w:style>
  <w:style w:type="paragraph" w:customStyle="1" w:styleId="afff0">
    <w:name w:val="Знак Знак Знак Знак Знак Знак Знак"/>
    <w:basedOn w:val="a"/>
    <w:rsid w:val="004B7C3C"/>
    <w:pPr>
      <w:suppressAutoHyphens/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 w:eastAsia="ar-SA"/>
    </w:rPr>
  </w:style>
  <w:style w:type="paragraph" w:styleId="afff1">
    <w:name w:val="Title"/>
    <w:basedOn w:val="a"/>
    <w:link w:val="2e"/>
    <w:qFormat/>
    <w:rsid w:val="004B7C3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e">
    <w:name w:val="Название Знак2"/>
    <w:basedOn w:val="a0"/>
    <w:link w:val="afff1"/>
    <w:rsid w:val="004B7C3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46">
    <w:name w:val="Обычный4"/>
    <w:rsid w:val="004B7C3C"/>
    <w:pPr>
      <w:widowControl w:val="0"/>
      <w:suppressAutoHyphens/>
      <w:snapToGrid w:val="0"/>
      <w:spacing w:after="0" w:line="240" w:lineRule="auto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BodyTextIndent22">
    <w:name w:val="Body Text Indent 22"/>
    <w:basedOn w:val="a"/>
    <w:rsid w:val="004B7C3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4">
    <w:name w:val="ParaAttribute4"/>
    <w:rsid w:val="004B7C3C"/>
    <w:pPr>
      <w:spacing w:after="0" w:line="240" w:lineRule="auto"/>
      <w:ind w:firstLine="709"/>
      <w:jc w:val="both"/>
    </w:pPr>
    <w:rPr>
      <w:rFonts w:ascii="Times New Roman" w:eastAsia="□□" w:hAnsi="Times New Roman" w:cs="Times New Roman"/>
      <w:sz w:val="20"/>
      <w:szCs w:val="20"/>
      <w:lang w:eastAsia="ru-RU"/>
    </w:rPr>
  </w:style>
  <w:style w:type="character" w:customStyle="1" w:styleId="CharAttribute4">
    <w:name w:val="CharAttribute4"/>
    <w:rsid w:val="004B7C3C"/>
    <w:rPr>
      <w:rFonts w:ascii="Times New Roman" w:eastAsia="Calibri"/>
      <w:sz w:val="32"/>
    </w:rPr>
  </w:style>
  <w:style w:type="paragraph" w:customStyle="1" w:styleId="1fc">
    <w:name w:val="Без интервала1"/>
    <w:rsid w:val="004B7C3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34"/>
    <w:rsid w:val="004B7C3C"/>
  </w:style>
  <w:style w:type="paragraph" w:customStyle="1" w:styleId="afff2">
    <w:name w:val="Таблица"/>
    <w:basedOn w:val="a"/>
    <w:link w:val="afff3"/>
    <w:uiPriority w:val="99"/>
    <w:qFormat/>
    <w:rsid w:val="004B7C3C"/>
    <w:pPr>
      <w:spacing w:after="0" w:line="240" w:lineRule="auto"/>
      <w:textAlignment w:val="top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fff3">
    <w:name w:val="Таблица Знак"/>
    <w:link w:val="afff2"/>
    <w:uiPriority w:val="99"/>
    <w:rsid w:val="004B7C3C"/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1fd">
    <w:name w:val="Ñòèëü1"/>
    <w:basedOn w:val="a"/>
    <w:link w:val="1fe"/>
    <w:rsid w:val="004B7C3C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fe">
    <w:name w:val="Ñòèëü1 Знак"/>
    <w:basedOn w:val="a0"/>
    <w:link w:val="1fd"/>
    <w:locked/>
    <w:rsid w:val="004B7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8B7C8-737E-4F42-BF79-C95A70A2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Гайнутдинов</dc:creator>
  <cp:lastModifiedBy>Tik_gorod</cp:lastModifiedBy>
  <cp:revision>5</cp:revision>
  <cp:lastPrinted>2019-10-30T13:56:00Z</cp:lastPrinted>
  <dcterms:created xsi:type="dcterms:W3CDTF">2019-12-12T12:53:00Z</dcterms:created>
  <dcterms:modified xsi:type="dcterms:W3CDTF">2019-12-12T13:41:00Z</dcterms:modified>
</cp:coreProperties>
</file>